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DC048C" w14:paraId="6F7C11E2" w14:textId="77777777">
        <w:tc>
          <w:tcPr>
            <w:tcW w:w="179" w:type="dxa"/>
          </w:tcPr>
          <w:p w14:paraId="6F7C1194" w14:textId="77777777" w:rsidR="00DC048C" w:rsidRDefault="00DC048C">
            <w:pPr>
              <w:pStyle w:val="EmptyCellLayoutStyle"/>
              <w:spacing w:after="0" w:line="240" w:lineRule="auto"/>
            </w:pPr>
          </w:p>
        </w:tc>
        <w:tc>
          <w:tcPr>
            <w:tcW w:w="0" w:type="dxa"/>
          </w:tcPr>
          <w:p w14:paraId="6F7C1195" w14:textId="77777777" w:rsidR="00DC048C" w:rsidRDefault="00DC048C">
            <w:pPr>
              <w:pStyle w:val="EmptyCellLayoutStyle"/>
              <w:spacing w:after="0" w:line="240" w:lineRule="auto"/>
            </w:pPr>
          </w:p>
        </w:tc>
        <w:tc>
          <w:tcPr>
            <w:tcW w:w="0" w:type="dxa"/>
          </w:tcPr>
          <w:p w14:paraId="6F7C1196" w14:textId="77777777" w:rsidR="00DC048C" w:rsidRDefault="00DC048C">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7"/>
              <w:gridCol w:w="178"/>
              <w:gridCol w:w="539"/>
              <w:gridCol w:w="2878"/>
              <w:gridCol w:w="540"/>
              <w:gridCol w:w="180"/>
              <w:gridCol w:w="539"/>
              <w:gridCol w:w="3059"/>
            </w:tblGrid>
            <w:tr w:rsidR="00DC048C" w14:paraId="6F7C11AE" w14:textId="77777777">
              <w:trPr>
                <w:trHeight w:val="540"/>
              </w:trPr>
              <w:tc>
                <w:tcPr>
                  <w:tcW w:w="3240" w:type="dxa"/>
                </w:tcPr>
                <w:p w14:paraId="6F7C1197" w14:textId="77777777" w:rsidR="00DC048C" w:rsidRDefault="00DC048C">
                  <w:pPr>
                    <w:pStyle w:val="EmptyCellLayoutStyle"/>
                    <w:spacing w:after="0" w:line="240" w:lineRule="auto"/>
                  </w:pPr>
                </w:p>
              </w:tc>
              <w:tc>
                <w:tcPr>
                  <w:tcW w:w="179" w:type="dxa"/>
                </w:tcPr>
                <w:p w14:paraId="6F7C1198" w14:textId="77777777" w:rsidR="00DC048C" w:rsidRDefault="00DC048C">
                  <w:pPr>
                    <w:pStyle w:val="EmptyCellLayoutStyle"/>
                    <w:spacing w:after="0" w:line="240" w:lineRule="auto"/>
                  </w:pPr>
                </w:p>
              </w:tc>
              <w:tc>
                <w:tcPr>
                  <w:tcW w:w="539" w:type="dxa"/>
                </w:tcPr>
                <w:p w14:paraId="6F7C1199" w14:textId="77777777" w:rsidR="00DC048C" w:rsidRDefault="00DC048C">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DC048C" w14:paraId="6F7C119B" w14:textId="77777777">
                    <w:trPr>
                      <w:trHeight w:val="462"/>
                    </w:trPr>
                    <w:tc>
                      <w:tcPr>
                        <w:tcW w:w="2880" w:type="dxa"/>
                        <w:tcBorders>
                          <w:top w:val="nil"/>
                          <w:left w:val="nil"/>
                          <w:bottom w:val="nil"/>
                          <w:right w:val="nil"/>
                        </w:tcBorders>
                        <w:tcMar>
                          <w:top w:w="39" w:type="dxa"/>
                          <w:left w:w="39" w:type="dxa"/>
                          <w:bottom w:w="39" w:type="dxa"/>
                          <w:right w:w="39" w:type="dxa"/>
                        </w:tcMar>
                      </w:tcPr>
                      <w:p w14:paraId="6F7C119A" w14:textId="77777777" w:rsidR="00DC048C" w:rsidRDefault="00311C99">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6F7C119C" w14:textId="77777777" w:rsidR="00DC048C" w:rsidRDefault="00DC048C">
                  <w:pPr>
                    <w:spacing w:after="0" w:line="240" w:lineRule="auto"/>
                  </w:pPr>
                </w:p>
              </w:tc>
              <w:tc>
                <w:tcPr>
                  <w:tcW w:w="540" w:type="dxa"/>
                </w:tcPr>
                <w:p w14:paraId="6F7C119D" w14:textId="77777777" w:rsidR="00DC048C" w:rsidRDefault="00DC048C">
                  <w:pPr>
                    <w:pStyle w:val="EmptyCellLayoutStyle"/>
                    <w:spacing w:after="0" w:line="240" w:lineRule="auto"/>
                  </w:pPr>
                </w:p>
              </w:tc>
              <w:tc>
                <w:tcPr>
                  <w:tcW w:w="180" w:type="dxa"/>
                </w:tcPr>
                <w:p w14:paraId="6F7C119E" w14:textId="77777777" w:rsidR="00DC048C" w:rsidRDefault="00DC048C">
                  <w:pPr>
                    <w:pStyle w:val="EmptyCellLayoutStyle"/>
                    <w:spacing w:after="0" w:line="240" w:lineRule="auto"/>
                  </w:pPr>
                </w:p>
              </w:tc>
              <w:tc>
                <w:tcPr>
                  <w:tcW w:w="539" w:type="dxa"/>
                </w:tcPr>
                <w:p w14:paraId="6F7C119F" w14:textId="77777777" w:rsidR="00DC048C" w:rsidRDefault="00DC048C">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1"/>
                    <w:gridCol w:w="1770"/>
                  </w:tblGrid>
                  <w:tr w:rsidR="00DC048C" w14:paraId="6F7C11A4"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2"/>
                        </w:tblGrid>
                        <w:tr w:rsidR="00DC048C" w14:paraId="6F7C11A1" w14:textId="77777777">
                          <w:trPr>
                            <w:trHeight w:val="192"/>
                          </w:trPr>
                          <w:tc>
                            <w:tcPr>
                              <w:tcW w:w="1260" w:type="dxa"/>
                              <w:tcBorders>
                                <w:top w:val="nil"/>
                                <w:left w:val="nil"/>
                                <w:bottom w:val="nil"/>
                                <w:right w:val="nil"/>
                              </w:tcBorders>
                              <w:tcMar>
                                <w:top w:w="39" w:type="dxa"/>
                                <w:left w:w="39" w:type="dxa"/>
                                <w:bottom w:w="39" w:type="dxa"/>
                                <w:right w:w="39" w:type="dxa"/>
                              </w:tcMar>
                            </w:tcPr>
                            <w:p w14:paraId="6F7C11A0" w14:textId="77777777" w:rsidR="00DC048C" w:rsidRDefault="00311C99">
                              <w:pPr>
                                <w:spacing w:after="0" w:line="240" w:lineRule="auto"/>
                              </w:pPr>
                              <w:r>
                                <w:rPr>
                                  <w:rFonts w:ascii="Arial" w:eastAsia="Arial" w:hAnsi="Arial"/>
                                  <w:b/>
                                  <w:color w:val="000000"/>
                                  <w:sz w:val="16"/>
                                </w:rPr>
                                <w:t>Position Code</w:t>
                              </w:r>
                            </w:p>
                          </w:tc>
                        </w:tr>
                      </w:tbl>
                      <w:p w14:paraId="6F7C11A2" w14:textId="77777777" w:rsidR="00DC048C" w:rsidRDefault="00DC048C">
                        <w:pPr>
                          <w:spacing w:after="0" w:line="240" w:lineRule="auto"/>
                        </w:pPr>
                      </w:p>
                    </w:tc>
                    <w:tc>
                      <w:tcPr>
                        <w:tcW w:w="1800" w:type="dxa"/>
                        <w:tcBorders>
                          <w:top w:val="single" w:sz="15" w:space="0" w:color="000000"/>
                          <w:right w:val="single" w:sz="15" w:space="0" w:color="000000"/>
                        </w:tcBorders>
                      </w:tcPr>
                      <w:p w14:paraId="6F7C11A3" w14:textId="77777777" w:rsidR="00DC048C" w:rsidRDefault="00DC048C">
                        <w:pPr>
                          <w:pStyle w:val="EmptyCellLayoutStyle"/>
                          <w:spacing w:after="0" w:line="240" w:lineRule="auto"/>
                        </w:pPr>
                      </w:p>
                    </w:tc>
                  </w:tr>
                  <w:tr w:rsidR="00DC048C" w14:paraId="6F7C11A7" w14:textId="77777777">
                    <w:trPr>
                      <w:trHeight w:val="90"/>
                    </w:trPr>
                    <w:tc>
                      <w:tcPr>
                        <w:tcW w:w="1260" w:type="dxa"/>
                        <w:tcBorders>
                          <w:left w:val="single" w:sz="15" w:space="0" w:color="000000"/>
                        </w:tcBorders>
                      </w:tcPr>
                      <w:p w14:paraId="6F7C11A5" w14:textId="77777777" w:rsidR="00DC048C" w:rsidRDefault="00DC048C">
                        <w:pPr>
                          <w:pStyle w:val="EmptyCellLayoutStyle"/>
                          <w:spacing w:after="0" w:line="240" w:lineRule="auto"/>
                        </w:pPr>
                      </w:p>
                    </w:tc>
                    <w:tc>
                      <w:tcPr>
                        <w:tcW w:w="1800" w:type="dxa"/>
                        <w:tcBorders>
                          <w:right w:val="single" w:sz="15" w:space="0" w:color="000000"/>
                        </w:tcBorders>
                      </w:tcPr>
                      <w:p w14:paraId="6F7C11A6" w14:textId="77777777" w:rsidR="00DC048C" w:rsidRDefault="00DC048C">
                        <w:pPr>
                          <w:pStyle w:val="EmptyCellLayoutStyle"/>
                          <w:spacing w:after="0" w:line="240" w:lineRule="auto"/>
                        </w:pPr>
                      </w:p>
                    </w:tc>
                  </w:tr>
                  <w:tr w:rsidR="005A55C8" w14:paraId="6F7C11AC" w14:textId="77777777" w:rsidTr="005A55C8">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DC048C" w14:paraId="6F7C11A9" w14:textId="77777777">
                          <w:trPr>
                            <w:trHeight w:val="212"/>
                          </w:trPr>
                          <w:tc>
                            <w:tcPr>
                              <w:tcW w:w="3060" w:type="dxa"/>
                              <w:tcBorders>
                                <w:top w:val="nil"/>
                                <w:left w:val="nil"/>
                                <w:bottom w:val="nil"/>
                                <w:right w:val="nil"/>
                              </w:tcBorders>
                              <w:tcMar>
                                <w:top w:w="39" w:type="dxa"/>
                                <w:left w:w="39" w:type="dxa"/>
                                <w:bottom w:w="39" w:type="dxa"/>
                                <w:right w:w="39" w:type="dxa"/>
                              </w:tcMar>
                            </w:tcPr>
                            <w:p w14:paraId="6F7C11A8" w14:textId="074BF600" w:rsidR="00DC048C" w:rsidRDefault="00311C99">
                              <w:pPr>
                                <w:spacing w:after="0" w:line="240" w:lineRule="auto"/>
                              </w:pPr>
                              <w:r>
                                <w:rPr>
                                  <w:rFonts w:ascii="Arial" w:eastAsia="Arial" w:hAnsi="Arial"/>
                                  <w:color w:val="000000"/>
                                </w:rPr>
                                <w:t>1. DEPTALTA</w:t>
                              </w:r>
                            </w:p>
                          </w:tc>
                        </w:tr>
                      </w:tbl>
                      <w:p w14:paraId="6F7C11AA" w14:textId="77777777" w:rsidR="00DC048C" w:rsidRDefault="00DC048C">
                        <w:pPr>
                          <w:spacing w:after="0" w:line="240" w:lineRule="auto"/>
                        </w:pPr>
                      </w:p>
                    </w:tc>
                  </w:tr>
                </w:tbl>
                <w:p w14:paraId="6F7C11AD" w14:textId="77777777" w:rsidR="00DC048C" w:rsidRDefault="00DC048C">
                  <w:pPr>
                    <w:spacing w:after="0" w:line="240" w:lineRule="auto"/>
                  </w:pPr>
                </w:p>
              </w:tc>
            </w:tr>
            <w:tr w:rsidR="005A55C8" w14:paraId="6F7C11B9" w14:textId="77777777" w:rsidTr="005A55C8">
              <w:trPr>
                <w:trHeight w:val="110"/>
              </w:trPr>
              <w:tc>
                <w:tcPr>
                  <w:tcW w:w="3240" w:type="dxa"/>
                </w:tcPr>
                <w:p w14:paraId="6F7C11AF" w14:textId="77777777" w:rsidR="00DC048C" w:rsidRDefault="00DC048C">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5"/>
                  </w:tblGrid>
                  <w:tr w:rsidR="00DC048C" w14:paraId="6F7C11B1" w14:textId="77777777">
                    <w:trPr>
                      <w:trHeight w:val="462"/>
                    </w:trPr>
                    <w:tc>
                      <w:tcPr>
                        <w:tcW w:w="4320" w:type="dxa"/>
                        <w:tcBorders>
                          <w:top w:val="nil"/>
                          <w:left w:val="nil"/>
                          <w:bottom w:val="nil"/>
                          <w:right w:val="nil"/>
                        </w:tcBorders>
                        <w:tcMar>
                          <w:top w:w="39" w:type="dxa"/>
                          <w:left w:w="39" w:type="dxa"/>
                          <w:bottom w:w="39" w:type="dxa"/>
                          <w:right w:w="39" w:type="dxa"/>
                        </w:tcMar>
                      </w:tcPr>
                      <w:p w14:paraId="6F7C11B0" w14:textId="77777777" w:rsidR="00DC048C" w:rsidRDefault="00311C99">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6F7C11B2" w14:textId="77777777" w:rsidR="00DC048C" w:rsidRDefault="00DC048C">
                  <w:pPr>
                    <w:spacing w:after="0" w:line="240" w:lineRule="auto"/>
                  </w:pPr>
                </w:p>
              </w:tc>
              <w:tc>
                <w:tcPr>
                  <w:tcW w:w="539" w:type="dxa"/>
                </w:tcPr>
                <w:p w14:paraId="6F7C11B7" w14:textId="77777777" w:rsidR="00DC048C" w:rsidRDefault="00DC048C">
                  <w:pPr>
                    <w:pStyle w:val="EmptyCellLayoutStyle"/>
                    <w:spacing w:after="0" w:line="240" w:lineRule="auto"/>
                  </w:pPr>
                </w:p>
              </w:tc>
              <w:tc>
                <w:tcPr>
                  <w:tcW w:w="3060" w:type="dxa"/>
                  <w:vMerge/>
                </w:tcPr>
                <w:p w14:paraId="6F7C11B8" w14:textId="77777777" w:rsidR="00DC048C" w:rsidRDefault="00DC048C">
                  <w:pPr>
                    <w:pStyle w:val="EmptyCellLayoutStyle"/>
                    <w:spacing w:after="0" w:line="240" w:lineRule="auto"/>
                  </w:pPr>
                </w:p>
              </w:tc>
            </w:tr>
            <w:tr w:rsidR="005A55C8" w14:paraId="6F7C11C2" w14:textId="77777777" w:rsidTr="005A55C8">
              <w:trPr>
                <w:trHeight w:val="429"/>
              </w:trPr>
              <w:tc>
                <w:tcPr>
                  <w:tcW w:w="3240" w:type="dxa"/>
                </w:tcPr>
                <w:p w14:paraId="6F7C11BA" w14:textId="77777777" w:rsidR="00DC048C" w:rsidRDefault="00DC048C">
                  <w:pPr>
                    <w:pStyle w:val="EmptyCellLayoutStyle"/>
                    <w:spacing w:after="0" w:line="240" w:lineRule="auto"/>
                  </w:pPr>
                </w:p>
              </w:tc>
              <w:tc>
                <w:tcPr>
                  <w:tcW w:w="179" w:type="dxa"/>
                  <w:gridSpan w:val="5"/>
                  <w:vMerge/>
                </w:tcPr>
                <w:p w14:paraId="6F7C11BB" w14:textId="77777777" w:rsidR="00DC048C" w:rsidRDefault="00DC048C">
                  <w:pPr>
                    <w:pStyle w:val="EmptyCellLayoutStyle"/>
                    <w:spacing w:after="0" w:line="240" w:lineRule="auto"/>
                  </w:pPr>
                </w:p>
              </w:tc>
              <w:tc>
                <w:tcPr>
                  <w:tcW w:w="539" w:type="dxa"/>
                </w:tcPr>
                <w:p w14:paraId="6F7C11C0" w14:textId="77777777" w:rsidR="00DC048C" w:rsidRDefault="00DC048C">
                  <w:pPr>
                    <w:pStyle w:val="EmptyCellLayoutStyle"/>
                    <w:spacing w:after="0" w:line="240" w:lineRule="auto"/>
                  </w:pPr>
                </w:p>
              </w:tc>
              <w:tc>
                <w:tcPr>
                  <w:tcW w:w="3060" w:type="dxa"/>
                </w:tcPr>
                <w:p w14:paraId="6F7C11C1" w14:textId="77777777" w:rsidR="00DC048C" w:rsidRDefault="00DC048C">
                  <w:pPr>
                    <w:pStyle w:val="EmptyCellLayoutStyle"/>
                    <w:spacing w:after="0" w:line="240" w:lineRule="auto"/>
                  </w:pPr>
                </w:p>
              </w:tc>
            </w:tr>
            <w:tr w:rsidR="00DC048C" w14:paraId="6F7C11CB" w14:textId="77777777">
              <w:trPr>
                <w:trHeight w:val="180"/>
              </w:trPr>
              <w:tc>
                <w:tcPr>
                  <w:tcW w:w="3240" w:type="dxa"/>
                </w:tcPr>
                <w:p w14:paraId="6F7C11C3" w14:textId="77777777" w:rsidR="00DC048C" w:rsidRDefault="00DC048C">
                  <w:pPr>
                    <w:pStyle w:val="EmptyCellLayoutStyle"/>
                    <w:spacing w:after="0" w:line="240" w:lineRule="auto"/>
                  </w:pPr>
                </w:p>
              </w:tc>
              <w:tc>
                <w:tcPr>
                  <w:tcW w:w="179" w:type="dxa"/>
                </w:tcPr>
                <w:p w14:paraId="6F7C11C4" w14:textId="77777777" w:rsidR="00DC048C" w:rsidRDefault="00DC048C">
                  <w:pPr>
                    <w:pStyle w:val="EmptyCellLayoutStyle"/>
                    <w:spacing w:after="0" w:line="240" w:lineRule="auto"/>
                  </w:pPr>
                </w:p>
              </w:tc>
              <w:tc>
                <w:tcPr>
                  <w:tcW w:w="539" w:type="dxa"/>
                </w:tcPr>
                <w:p w14:paraId="6F7C11C5" w14:textId="77777777" w:rsidR="00DC048C" w:rsidRDefault="00DC048C">
                  <w:pPr>
                    <w:pStyle w:val="EmptyCellLayoutStyle"/>
                    <w:spacing w:after="0" w:line="240" w:lineRule="auto"/>
                  </w:pPr>
                </w:p>
              </w:tc>
              <w:tc>
                <w:tcPr>
                  <w:tcW w:w="2879" w:type="dxa"/>
                </w:tcPr>
                <w:p w14:paraId="6F7C11C6" w14:textId="77777777" w:rsidR="00DC048C" w:rsidRDefault="00DC048C">
                  <w:pPr>
                    <w:pStyle w:val="EmptyCellLayoutStyle"/>
                    <w:spacing w:after="0" w:line="240" w:lineRule="auto"/>
                  </w:pPr>
                </w:p>
              </w:tc>
              <w:tc>
                <w:tcPr>
                  <w:tcW w:w="540" w:type="dxa"/>
                </w:tcPr>
                <w:p w14:paraId="6F7C11C7" w14:textId="77777777" w:rsidR="00DC048C" w:rsidRDefault="00DC048C">
                  <w:pPr>
                    <w:pStyle w:val="EmptyCellLayoutStyle"/>
                    <w:spacing w:after="0" w:line="240" w:lineRule="auto"/>
                  </w:pPr>
                </w:p>
              </w:tc>
              <w:tc>
                <w:tcPr>
                  <w:tcW w:w="180" w:type="dxa"/>
                </w:tcPr>
                <w:p w14:paraId="6F7C11C8" w14:textId="77777777" w:rsidR="00DC048C" w:rsidRDefault="00DC048C">
                  <w:pPr>
                    <w:pStyle w:val="EmptyCellLayoutStyle"/>
                    <w:spacing w:after="0" w:line="240" w:lineRule="auto"/>
                  </w:pPr>
                </w:p>
              </w:tc>
              <w:tc>
                <w:tcPr>
                  <w:tcW w:w="539" w:type="dxa"/>
                </w:tcPr>
                <w:p w14:paraId="6F7C11C9" w14:textId="77777777" w:rsidR="00DC048C" w:rsidRDefault="00DC048C">
                  <w:pPr>
                    <w:pStyle w:val="EmptyCellLayoutStyle"/>
                    <w:spacing w:after="0" w:line="240" w:lineRule="auto"/>
                  </w:pPr>
                </w:p>
              </w:tc>
              <w:tc>
                <w:tcPr>
                  <w:tcW w:w="3060" w:type="dxa"/>
                </w:tcPr>
                <w:p w14:paraId="6F7C11CA" w14:textId="77777777" w:rsidR="00DC048C" w:rsidRDefault="00DC048C">
                  <w:pPr>
                    <w:pStyle w:val="EmptyCellLayoutStyle"/>
                    <w:spacing w:after="0" w:line="240" w:lineRule="auto"/>
                  </w:pPr>
                </w:p>
              </w:tc>
            </w:tr>
            <w:tr w:rsidR="005A55C8" w14:paraId="6F7C11D6" w14:textId="77777777" w:rsidTr="005A55C8">
              <w:trPr>
                <w:trHeight w:val="360"/>
              </w:trPr>
              <w:tc>
                <w:tcPr>
                  <w:tcW w:w="3240" w:type="dxa"/>
                </w:tcPr>
                <w:p w14:paraId="6F7C11CC" w14:textId="77777777" w:rsidR="00DC048C" w:rsidRDefault="00DC048C">
                  <w:pPr>
                    <w:pStyle w:val="EmptyCellLayoutStyle"/>
                    <w:spacing w:after="0" w:line="240" w:lineRule="auto"/>
                  </w:pPr>
                </w:p>
              </w:tc>
              <w:tc>
                <w:tcPr>
                  <w:tcW w:w="179" w:type="dxa"/>
                </w:tcPr>
                <w:p w14:paraId="6F7C11CD" w14:textId="77777777" w:rsidR="00DC048C" w:rsidRDefault="00DC048C">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DC048C" w14:paraId="6F7C11CF" w14:textId="77777777">
                    <w:trPr>
                      <w:trHeight w:val="282"/>
                    </w:trPr>
                    <w:tc>
                      <w:tcPr>
                        <w:tcW w:w="3960" w:type="dxa"/>
                        <w:tcBorders>
                          <w:top w:val="nil"/>
                          <w:left w:val="nil"/>
                          <w:bottom w:val="nil"/>
                          <w:right w:val="nil"/>
                        </w:tcBorders>
                        <w:tcMar>
                          <w:top w:w="39" w:type="dxa"/>
                          <w:left w:w="39" w:type="dxa"/>
                          <w:bottom w:w="39" w:type="dxa"/>
                          <w:right w:w="39" w:type="dxa"/>
                        </w:tcMar>
                      </w:tcPr>
                      <w:p w14:paraId="6F7C11CE" w14:textId="77777777" w:rsidR="00DC048C" w:rsidRDefault="00311C99">
                        <w:pPr>
                          <w:spacing w:after="0" w:line="240" w:lineRule="auto"/>
                          <w:jc w:val="center"/>
                        </w:pPr>
                        <w:r>
                          <w:rPr>
                            <w:rFonts w:ascii="Arial" w:eastAsia="Arial" w:hAnsi="Arial"/>
                            <w:b/>
                            <w:color w:val="000000"/>
                            <w:sz w:val="28"/>
                          </w:rPr>
                          <w:t>POSITION DESCRIPTION</w:t>
                        </w:r>
                      </w:p>
                    </w:tc>
                  </w:tr>
                </w:tbl>
                <w:p w14:paraId="6F7C11D0" w14:textId="77777777" w:rsidR="00DC048C" w:rsidRDefault="00DC048C">
                  <w:pPr>
                    <w:spacing w:after="0" w:line="240" w:lineRule="auto"/>
                  </w:pPr>
                </w:p>
              </w:tc>
              <w:tc>
                <w:tcPr>
                  <w:tcW w:w="180" w:type="dxa"/>
                </w:tcPr>
                <w:p w14:paraId="6F7C11D3" w14:textId="77777777" w:rsidR="00DC048C" w:rsidRDefault="00DC048C">
                  <w:pPr>
                    <w:pStyle w:val="EmptyCellLayoutStyle"/>
                    <w:spacing w:after="0" w:line="240" w:lineRule="auto"/>
                  </w:pPr>
                </w:p>
              </w:tc>
              <w:tc>
                <w:tcPr>
                  <w:tcW w:w="539" w:type="dxa"/>
                </w:tcPr>
                <w:p w14:paraId="6F7C11D4" w14:textId="77777777" w:rsidR="00DC048C" w:rsidRDefault="00DC048C">
                  <w:pPr>
                    <w:pStyle w:val="EmptyCellLayoutStyle"/>
                    <w:spacing w:after="0" w:line="240" w:lineRule="auto"/>
                  </w:pPr>
                </w:p>
              </w:tc>
              <w:tc>
                <w:tcPr>
                  <w:tcW w:w="3060" w:type="dxa"/>
                </w:tcPr>
                <w:p w14:paraId="6F7C11D5" w14:textId="77777777" w:rsidR="00DC048C" w:rsidRDefault="00DC048C">
                  <w:pPr>
                    <w:pStyle w:val="EmptyCellLayoutStyle"/>
                    <w:spacing w:after="0" w:line="240" w:lineRule="auto"/>
                  </w:pPr>
                </w:p>
              </w:tc>
            </w:tr>
            <w:tr w:rsidR="00DC048C" w14:paraId="6F7C11DF" w14:textId="77777777">
              <w:trPr>
                <w:trHeight w:val="179"/>
              </w:trPr>
              <w:tc>
                <w:tcPr>
                  <w:tcW w:w="3240" w:type="dxa"/>
                </w:tcPr>
                <w:p w14:paraId="6F7C11D7" w14:textId="77777777" w:rsidR="00DC048C" w:rsidRDefault="00DC048C">
                  <w:pPr>
                    <w:pStyle w:val="EmptyCellLayoutStyle"/>
                    <w:spacing w:after="0" w:line="240" w:lineRule="auto"/>
                  </w:pPr>
                </w:p>
              </w:tc>
              <w:tc>
                <w:tcPr>
                  <w:tcW w:w="179" w:type="dxa"/>
                </w:tcPr>
                <w:p w14:paraId="6F7C11D8" w14:textId="77777777" w:rsidR="00DC048C" w:rsidRDefault="00DC048C">
                  <w:pPr>
                    <w:pStyle w:val="EmptyCellLayoutStyle"/>
                    <w:spacing w:after="0" w:line="240" w:lineRule="auto"/>
                  </w:pPr>
                </w:p>
              </w:tc>
              <w:tc>
                <w:tcPr>
                  <w:tcW w:w="539" w:type="dxa"/>
                </w:tcPr>
                <w:p w14:paraId="6F7C11D9" w14:textId="77777777" w:rsidR="00DC048C" w:rsidRDefault="00DC048C">
                  <w:pPr>
                    <w:pStyle w:val="EmptyCellLayoutStyle"/>
                    <w:spacing w:after="0" w:line="240" w:lineRule="auto"/>
                  </w:pPr>
                </w:p>
              </w:tc>
              <w:tc>
                <w:tcPr>
                  <w:tcW w:w="2879" w:type="dxa"/>
                </w:tcPr>
                <w:p w14:paraId="6F7C11DA" w14:textId="77777777" w:rsidR="00DC048C" w:rsidRDefault="00DC048C">
                  <w:pPr>
                    <w:pStyle w:val="EmptyCellLayoutStyle"/>
                    <w:spacing w:after="0" w:line="240" w:lineRule="auto"/>
                  </w:pPr>
                </w:p>
              </w:tc>
              <w:tc>
                <w:tcPr>
                  <w:tcW w:w="540" w:type="dxa"/>
                </w:tcPr>
                <w:p w14:paraId="6F7C11DB" w14:textId="77777777" w:rsidR="00DC048C" w:rsidRDefault="00DC048C">
                  <w:pPr>
                    <w:pStyle w:val="EmptyCellLayoutStyle"/>
                    <w:spacing w:after="0" w:line="240" w:lineRule="auto"/>
                  </w:pPr>
                </w:p>
              </w:tc>
              <w:tc>
                <w:tcPr>
                  <w:tcW w:w="180" w:type="dxa"/>
                </w:tcPr>
                <w:p w14:paraId="6F7C11DC" w14:textId="77777777" w:rsidR="00DC048C" w:rsidRDefault="00DC048C">
                  <w:pPr>
                    <w:pStyle w:val="EmptyCellLayoutStyle"/>
                    <w:spacing w:after="0" w:line="240" w:lineRule="auto"/>
                  </w:pPr>
                </w:p>
              </w:tc>
              <w:tc>
                <w:tcPr>
                  <w:tcW w:w="539" w:type="dxa"/>
                </w:tcPr>
                <w:p w14:paraId="6F7C11DD" w14:textId="77777777" w:rsidR="00DC048C" w:rsidRDefault="00DC048C">
                  <w:pPr>
                    <w:pStyle w:val="EmptyCellLayoutStyle"/>
                    <w:spacing w:after="0" w:line="240" w:lineRule="auto"/>
                  </w:pPr>
                </w:p>
              </w:tc>
              <w:tc>
                <w:tcPr>
                  <w:tcW w:w="3060" w:type="dxa"/>
                </w:tcPr>
                <w:p w14:paraId="6F7C11DE" w14:textId="77777777" w:rsidR="00DC048C" w:rsidRDefault="00DC048C">
                  <w:pPr>
                    <w:pStyle w:val="EmptyCellLayoutStyle"/>
                    <w:spacing w:after="0" w:line="240" w:lineRule="auto"/>
                  </w:pPr>
                </w:p>
              </w:tc>
            </w:tr>
          </w:tbl>
          <w:p w14:paraId="6F7C11E0" w14:textId="77777777" w:rsidR="00DC048C" w:rsidRDefault="00DC048C">
            <w:pPr>
              <w:spacing w:after="0" w:line="240" w:lineRule="auto"/>
            </w:pPr>
          </w:p>
        </w:tc>
        <w:tc>
          <w:tcPr>
            <w:tcW w:w="179" w:type="dxa"/>
          </w:tcPr>
          <w:p w14:paraId="6F7C11E1" w14:textId="77777777" w:rsidR="00DC048C" w:rsidRDefault="00DC048C">
            <w:pPr>
              <w:pStyle w:val="EmptyCellLayoutStyle"/>
              <w:spacing w:after="0" w:line="240" w:lineRule="auto"/>
            </w:pPr>
          </w:p>
        </w:tc>
      </w:tr>
      <w:tr w:rsidR="00DC048C" w14:paraId="6F7C11E8" w14:textId="77777777">
        <w:trPr>
          <w:trHeight w:val="99"/>
        </w:trPr>
        <w:tc>
          <w:tcPr>
            <w:tcW w:w="179" w:type="dxa"/>
          </w:tcPr>
          <w:p w14:paraId="6F7C11E3" w14:textId="77777777" w:rsidR="00DC048C" w:rsidRDefault="00DC048C">
            <w:pPr>
              <w:pStyle w:val="EmptyCellLayoutStyle"/>
              <w:spacing w:after="0" w:line="240" w:lineRule="auto"/>
            </w:pPr>
          </w:p>
        </w:tc>
        <w:tc>
          <w:tcPr>
            <w:tcW w:w="0" w:type="dxa"/>
          </w:tcPr>
          <w:p w14:paraId="6F7C11E4" w14:textId="77777777" w:rsidR="00DC048C" w:rsidRDefault="00DC048C">
            <w:pPr>
              <w:pStyle w:val="EmptyCellLayoutStyle"/>
              <w:spacing w:after="0" w:line="240" w:lineRule="auto"/>
            </w:pPr>
          </w:p>
        </w:tc>
        <w:tc>
          <w:tcPr>
            <w:tcW w:w="0" w:type="dxa"/>
          </w:tcPr>
          <w:p w14:paraId="6F7C11E5" w14:textId="77777777" w:rsidR="00DC048C" w:rsidRDefault="00DC048C">
            <w:pPr>
              <w:pStyle w:val="EmptyCellLayoutStyle"/>
              <w:spacing w:after="0" w:line="240" w:lineRule="auto"/>
            </w:pPr>
          </w:p>
        </w:tc>
        <w:tc>
          <w:tcPr>
            <w:tcW w:w="11159" w:type="dxa"/>
          </w:tcPr>
          <w:p w14:paraId="6F7C11E6" w14:textId="77777777" w:rsidR="00DC048C" w:rsidRDefault="00DC048C">
            <w:pPr>
              <w:pStyle w:val="EmptyCellLayoutStyle"/>
              <w:spacing w:after="0" w:line="240" w:lineRule="auto"/>
            </w:pPr>
          </w:p>
        </w:tc>
        <w:tc>
          <w:tcPr>
            <w:tcW w:w="179" w:type="dxa"/>
          </w:tcPr>
          <w:p w14:paraId="6F7C11E7" w14:textId="77777777" w:rsidR="00DC048C" w:rsidRDefault="00DC048C">
            <w:pPr>
              <w:pStyle w:val="EmptyCellLayoutStyle"/>
              <w:spacing w:after="0" w:line="240" w:lineRule="auto"/>
            </w:pPr>
          </w:p>
        </w:tc>
      </w:tr>
      <w:tr w:rsidR="005A55C8" w14:paraId="6F7C121C" w14:textId="77777777" w:rsidTr="005A55C8">
        <w:tc>
          <w:tcPr>
            <w:tcW w:w="179" w:type="dxa"/>
          </w:tcPr>
          <w:p w14:paraId="6F7C11E9" w14:textId="77777777" w:rsidR="00DC048C" w:rsidRDefault="00DC048C">
            <w:pPr>
              <w:pStyle w:val="EmptyCellLayoutStyle"/>
              <w:spacing w:after="0" w:line="240" w:lineRule="auto"/>
            </w:pPr>
          </w:p>
        </w:tc>
        <w:tc>
          <w:tcPr>
            <w:tcW w:w="0" w:type="dxa"/>
          </w:tcPr>
          <w:p w14:paraId="6F7C11EA" w14:textId="77777777" w:rsidR="00DC048C" w:rsidRDefault="00DC048C">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DC048C" w14:paraId="6F7C11EE"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DC048C" w14:paraId="6F7C11EC"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6F7C11EB" w14:textId="77777777" w:rsidR="00DC048C" w:rsidRDefault="00311C99">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6F7C11ED" w14:textId="77777777" w:rsidR="00DC048C" w:rsidRDefault="00DC048C">
                  <w:pPr>
                    <w:spacing w:after="0" w:line="240" w:lineRule="auto"/>
                  </w:pPr>
                </w:p>
              </w:tc>
            </w:tr>
            <w:tr w:rsidR="00DC048C" w14:paraId="6F7C11F0" w14:textId="77777777">
              <w:trPr>
                <w:trHeight w:val="20"/>
              </w:trPr>
              <w:tc>
                <w:tcPr>
                  <w:tcW w:w="11160" w:type="dxa"/>
                  <w:tcBorders>
                    <w:left w:val="single" w:sz="15" w:space="0" w:color="000000"/>
                    <w:right w:val="single" w:sz="15" w:space="0" w:color="000000"/>
                  </w:tcBorders>
                </w:tcPr>
                <w:p w14:paraId="6F7C11EF" w14:textId="77777777" w:rsidR="00DC048C" w:rsidRDefault="00DC048C">
                  <w:pPr>
                    <w:pStyle w:val="EmptyCellLayoutStyle"/>
                    <w:spacing w:after="0" w:line="240" w:lineRule="auto"/>
                  </w:pPr>
                </w:p>
              </w:tc>
            </w:tr>
            <w:tr w:rsidR="00DC048C" w14:paraId="6F7C1216"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DC048C" w14:paraId="6F7C11F3" w14:textId="77777777">
                    <w:trPr>
                      <w:trHeight w:val="282"/>
                    </w:trPr>
                    <w:tc>
                      <w:tcPr>
                        <w:tcW w:w="5580" w:type="dxa"/>
                        <w:tcBorders>
                          <w:top w:val="nil"/>
                          <w:left w:val="nil"/>
                          <w:bottom w:val="nil"/>
                          <w:right w:val="nil"/>
                        </w:tcBorders>
                        <w:tcMar>
                          <w:top w:w="39" w:type="dxa"/>
                          <w:left w:w="39" w:type="dxa"/>
                          <w:bottom w:w="39" w:type="dxa"/>
                          <w:right w:w="39" w:type="dxa"/>
                        </w:tcMar>
                      </w:tcPr>
                      <w:p w14:paraId="6F7C11F1" w14:textId="77777777" w:rsidR="00DC048C" w:rsidRDefault="00311C99">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6F7C11F2" w14:textId="77777777" w:rsidR="00DC048C" w:rsidRDefault="00311C99">
                        <w:pPr>
                          <w:spacing w:after="0" w:line="240" w:lineRule="auto"/>
                        </w:pPr>
                        <w:r>
                          <w:rPr>
                            <w:rFonts w:ascii="Arial" w:eastAsia="Arial" w:hAnsi="Arial"/>
                            <w:b/>
                            <w:color w:val="000000"/>
                            <w:sz w:val="16"/>
                          </w:rPr>
                          <w:t>8. Department/Agency</w:t>
                        </w:r>
                      </w:p>
                    </w:tc>
                  </w:tr>
                  <w:tr w:rsidR="00DC048C" w14:paraId="6F7C11F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F7C11F4" w14:textId="77777777" w:rsidR="00DC048C" w:rsidRDefault="00DC048C">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F7C11F5" w14:textId="77777777" w:rsidR="00DC048C" w:rsidRDefault="00311C99">
                        <w:pPr>
                          <w:spacing w:after="0" w:line="240" w:lineRule="auto"/>
                        </w:pPr>
                        <w:r>
                          <w:rPr>
                            <w:rFonts w:ascii="Arial" w:eastAsia="Arial" w:hAnsi="Arial"/>
                            <w:color w:val="000000"/>
                          </w:rPr>
                          <w:t>TECH, MGMT AND BUDGET - MB</w:t>
                        </w:r>
                      </w:p>
                    </w:tc>
                  </w:tr>
                  <w:tr w:rsidR="00DC048C" w14:paraId="6F7C11F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F7C11F7" w14:textId="77777777" w:rsidR="00DC048C" w:rsidRDefault="00311C99">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F7C11F8" w14:textId="77777777" w:rsidR="00DC048C" w:rsidRDefault="00311C99">
                        <w:pPr>
                          <w:spacing w:after="0" w:line="240" w:lineRule="auto"/>
                        </w:pPr>
                        <w:r>
                          <w:rPr>
                            <w:rFonts w:ascii="Arial" w:eastAsia="Arial" w:hAnsi="Arial"/>
                            <w:b/>
                            <w:color w:val="000000"/>
                            <w:sz w:val="16"/>
                          </w:rPr>
                          <w:t>9. Bureau (Institution, Board, or Commission)</w:t>
                        </w:r>
                      </w:p>
                    </w:tc>
                  </w:tr>
                  <w:tr w:rsidR="00DC048C" w14:paraId="6F7C11F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F7C11FA" w14:textId="77777777" w:rsidR="00DC048C" w:rsidRDefault="00DC048C">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F7C11FB" w14:textId="77777777" w:rsidR="00DC048C" w:rsidRDefault="00311C99">
                        <w:pPr>
                          <w:spacing w:after="0" w:line="240" w:lineRule="auto"/>
                        </w:pPr>
                        <w:r>
                          <w:rPr>
                            <w:rFonts w:ascii="Arial" w:eastAsia="Arial" w:hAnsi="Arial"/>
                            <w:color w:val="000000"/>
                          </w:rPr>
                          <w:t>State Budget Office</w:t>
                        </w:r>
                      </w:p>
                    </w:tc>
                  </w:tr>
                  <w:tr w:rsidR="00DC048C" w14:paraId="6F7C11F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F7C11FD" w14:textId="77777777" w:rsidR="00DC048C" w:rsidRDefault="00311C99">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F7C11FE" w14:textId="77777777" w:rsidR="00DC048C" w:rsidRDefault="00311C99">
                        <w:pPr>
                          <w:spacing w:after="0" w:line="240" w:lineRule="auto"/>
                        </w:pPr>
                        <w:r>
                          <w:rPr>
                            <w:rFonts w:ascii="Arial" w:eastAsia="Arial" w:hAnsi="Arial"/>
                            <w:b/>
                            <w:color w:val="000000"/>
                            <w:sz w:val="16"/>
                          </w:rPr>
                          <w:t>10. Division</w:t>
                        </w:r>
                      </w:p>
                    </w:tc>
                  </w:tr>
                  <w:tr w:rsidR="00DC048C" w14:paraId="6F7C120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F7C1200" w14:textId="77777777" w:rsidR="00DC048C" w:rsidRDefault="00311C99">
                        <w:pPr>
                          <w:spacing w:after="0" w:line="240" w:lineRule="auto"/>
                        </w:pPr>
                        <w:r>
                          <w:rPr>
                            <w:rFonts w:ascii="Arial" w:eastAsia="Arial" w:hAnsi="Arial"/>
                            <w:color w:val="000000"/>
                          </w:rPr>
                          <w:t>Departmental Analyst-A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F7C1201" w14:textId="77777777" w:rsidR="00DC048C" w:rsidRDefault="00311C99">
                        <w:pPr>
                          <w:spacing w:after="0" w:line="240" w:lineRule="auto"/>
                        </w:pPr>
                        <w:r>
                          <w:rPr>
                            <w:rFonts w:ascii="Arial" w:eastAsia="Arial" w:hAnsi="Arial"/>
                            <w:color w:val="000000"/>
                          </w:rPr>
                          <w:t>SIGMA Operations &amp; Support</w:t>
                        </w:r>
                      </w:p>
                    </w:tc>
                  </w:tr>
                  <w:tr w:rsidR="00DC048C" w14:paraId="6F7C120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F7C1203" w14:textId="77777777" w:rsidR="00DC048C" w:rsidRDefault="00311C99">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F7C1204" w14:textId="77777777" w:rsidR="00DC048C" w:rsidRDefault="00311C99">
                        <w:pPr>
                          <w:spacing w:after="0" w:line="240" w:lineRule="auto"/>
                        </w:pPr>
                        <w:r>
                          <w:rPr>
                            <w:rFonts w:ascii="Arial" w:eastAsia="Arial" w:hAnsi="Arial"/>
                            <w:b/>
                            <w:color w:val="000000"/>
                            <w:sz w:val="16"/>
                          </w:rPr>
                          <w:t>11. Section</w:t>
                        </w:r>
                      </w:p>
                    </w:tc>
                  </w:tr>
                  <w:tr w:rsidR="00DC048C" w14:paraId="6F7C120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F7C1206" w14:textId="77777777" w:rsidR="00DC048C" w:rsidRDefault="00311C99">
                        <w:pPr>
                          <w:spacing w:after="0" w:line="240" w:lineRule="auto"/>
                        </w:pPr>
                        <w:r>
                          <w:rPr>
                            <w:rFonts w:ascii="Arial" w:eastAsia="Arial" w:hAnsi="Arial"/>
                            <w:color w:val="000000"/>
                          </w:rPr>
                          <w:t>SIGMA Business Intelligence Reporting Analyst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F7C1207" w14:textId="77777777" w:rsidR="00DC048C" w:rsidRDefault="00311C99">
                        <w:pPr>
                          <w:spacing w:after="0" w:line="240" w:lineRule="auto"/>
                        </w:pPr>
                        <w:r>
                          <w:rPr>
                            <w:rFonts w:ascii="Arial" w:eastAsia="Arial" w:hAnsi="Arial"/>
                            <w:color w:val="000000"/>
                          </w:rPr>
                          <w:t>SIGMA Business Intelligence Center of Excellence</w:t>
                        </w:r>
                      </w:p>
                    </w:tc>
                  </w:tr>
                  <w:tr w:rsidR="00DC048C" w14:paraId="6F7C120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F7C1209" w14:textId="77777777" w:rsidR="00DC048C" w:rsidRDefault="00311C99">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F7C120A" w14:textId="77777777" w:rsidR="00DC048C" w:rsidRDefault="00311C99">
                        <w:pPr>
                          <w:spacing w:after="0" w:line="240" w:lineRule="auto"/>
                        </w:pPr>
                        <w:r>
                          <w:rPr>
                            <w:rFonts w:ascii="Arial" w:eastAsia="Arial" w:hAnsi="Arial"/>
                            <w:b/>
                            <w:color w:val="000000"/>
                            <w:sz w:val="16"/>
                          </w:rPr>
                          <w:t>12. Unit</w:t>
                        </w:r>
                      </w:p>
                    </w:tc>
                  </w:tr>
                  <w:tr w:rsidR="00DC048C" w14:paraId="6F7C120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F7C120C" w14:textId="77777777" w:rsidR="00DC048C" w:rsidRDefault="00311C99">
                        <w:pPr>
                          <w:spacing w:after="0" w:line="240" w:lineRule="auto"/>
                        </w:pPr>
                        <w:r>
                          <w:rPr>
                            <w:rFonts w:ascii="Arial" w:eastAsia="Arial" w:hAnsi="Arial"/>
                            <w:color w:val="000000"/>
                          </w:rPr>
                          <w:t>PARR, DARIN B;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F7C120D" w14:textId="77777777" w:rsidR="00DC048C" w:rsidRDefault="00DC048C">
                        <w:pPr>
                          <w:spacing w:after="0" w:line="240" w:lineRule="auto"/>
                        </w:pPr>
                      </w:p>
                    </w:tc>
                  </w:tr>
                  <w:tr w:rsidR="00DC048C" w14:paraId="6F7C1211"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6F7C120F" w14:textId="77777777" w:rsidR="00DC048C" w:rsidRDefault="00311C99">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F7C1210" w14:textId="77777777" w:rsidR="00DC048C" w:rsidRDefault="00311C99">
                        <w:pPr>
                          <w:spacing w:after="0" w:line="240" w:lineRule="auto"/>
                        </w:pPr>
                        <w:r>
                          <w:rPr>
                            <w:rFonts w:ascii="Arial" w:eastAsia="Arial" w:hAnsi="Arial"/>
                            <w:b/>
                            <w:color w:val="000000"/>
                            <w:sz w:val="16"/>
                          </w:rPr>
                          <w:t>13. Work Location (City and Address)/Hours of Work</w:t>
                        </w:r>
                      </w:p>
                    </w:tc>
                  </w:tr>
                  <w:tr w:rsidR="00DC048C" w14:paraId="6F7C121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F7C1212" w14:textId="77777777" w:rsidR="00DC048C" w:rsidRDefault="00311C99">
                        <w:pPr>
                          <w:spacing w:after="0" w:line="240" w:lineRule="auto"/>
                        </w:pPr>
                        <w:r>
                          <w:rPr>
                            <w:rFonts w:ascii="Arial" w:eastAsia="Arial" w:hAnsi="Arial"/>
                            <w:color w:val="000000"/>
                          </w:rPr>
                          <w:t>EVANI, LISA L; SENIOR POLICY EXECUTIVE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F7C1213" w14:textId="77777777" w:rsidR="00DC048C" w:rsidRDefault="00311C99">
                        <w:pPr>
                          <w:spacing w:after="0" w:line="240" w:lineRule="auto"/>
                        </w:pPr>
                        <w:r>
                          <w:rPr>
                            <w:rFonts w:ascii="Arial" w:eastAsia="Arial" w:hAnsi="Arial"/>
                            <w:color w:val="000000"/>
                          </w:rPr>
                          <w:t>Hybrid-Remote work and Victor Center, 201 N. Washington Square, Lansing, MI 48933  / Monday-Friday, 8:00am-5:00pm</w:t>
                        </w:r>
                      </w:p>
                    </w:tc>
                  </w:tr>
                </w:tbl>
                <w:p w14:paraId="6F7C1215" w14:textId="77777777" w:rsidR="00DC048C" w:rsidRDefault="00DC048C">
                  <w:pPr>
                    <w:spacing w:after="0" w:line="240" w:lineRule="auto"/>
                  </w:pPr>
                </w:p>
              </w:tc>
            </w:tr>
            <w:tr w:rsidR="00DC048C" w14:paraId="6F7C1218" w14:textId="77777777">
              <w:trPr>
                <w:trHeight w:val="14"/>
              </w:trPr>
              <w:tc>
                <w:tcPr>
                  <w:tcW w:w="11160" w:type="dxa"/>
                  <w:tcBorders>
                    <w:left w:val="single" w:sz="15" w:space="0" w:color="000000"/>
                    <w:bottom w:val="single" w:sz="7" w:space="0" w:color="000000"/>
                    <w:right w:val="single" w:sz="15" w:space="0" w:color="000000"/>
                  </w:tcBorders>
                </w:tcPr>
                <w:p w14:paraId="6F7C1217" w14:textId="77777777" w:rsidR="00DC048C" w:rsidRDefault="00DC048C">
                  <w:pPr>
                    <w:pStyle w:val="EmptyCellLayoutStyle"/>
                    <w:spacing w:after="0" w:line="240" w:lineRule="auto"/>
                  </w:pPr>
                </w:p>
              </w:tc>
            </w:tr>
          </w:tbl>
          <w:p w14:paraId="6F7C1219" w14:textId="77777777" w:rsidR="00DC048C" w:rsidRDefault="00DC048C">
            <w:pPr>
              <w:spacing w:after="0" w:line="240" w:lineRule="auto"/>
            </w:pPr>
          </w:p>
        </w:tc>
        <w:tc>
          <w:tcPr>
            <w:tcW w:w="179" w:type="dxa"/>
          </w:tcPr>
          <w:p w14:paraId="6F7C121B" w14:textId="77777777" w:rsidR="00DC048C" w:rsidRDefault="00DC048C">
            <w:pPr>
              <w:pStyle w:val="EmptyCellLayoutStyle"/>
              <w:spacing w:after="0" w:line="240" w:lineRule="auto"/>
            </w:pPr>
          </w:p>
        </w:tc>
      </w:tr>
      <w:tr w:rsidR="005A55C8" w14:paraId="6F7C1243" w14:textId="77777777" w:rsidTr="005A55C8">
        <w:tc>
          <w:tcPr>
            <w:tcW w:w="179" w:type="dxa"/>
          </w:tcPr>
          <w:p w14:paraId="6F7C121D" w14:textId="77777777" w:rsidR="00DC048C" w:rsidRDefault="00DC048C">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DC048C" w14:paraId="6F7C1222" w14:textId="77777777">
              <w:trPr>
                <w:trHeight w:val="36"/>
              </w:trPr>
              <w:tc>
                <w:tcPr>
                  <w:tcW w:w="0" w:type="dxa"/>
                  <w:tcBorders>
                    <w:top w:val="single" w:sz="7" w:space="0" w:color="000000"/>
                    <w:left w:val="single" w:sz="15" w:space="0" w:color="000000"/>
                  </w:tcBorders>
                </w:tcPr>
                <w:p w14:paraId="6F7C121E" w14:textId="77777777" w:rsidR="00DC048C" w:rsidRDefault="00DC048C">
                  <w:pPr>
                    <w:pStyle w:val="EmptyCellLayoutStyle"/>
                    <w:spacing w:after="0" w:line="240" w:lineRule="auto"/>
                  </w:pPr>
                </w:p>
              </w:tc>
              <w:tc>
                <w:tcPr>
                  <w:tcW w:w="5220" w:type="dxa"/>
                  <w:tcBorders>
                    <w:top w:val="single" w:sz="7" w:space="0" w:color="000000"/>
                  </w:tcBorders>
                </w:tcPr>
                <w:p w14:paraId="6F7C121F" w14:textId="77777777" w:rsidR="00DC048C" w:rsidRDefault="00DC048C">
                  <w:pPr>
                    <w:pStyle w:val="EmptyCellLayoutStyle"/>
                    <w:spacing w:after="0" w:line="240" w:lineRule="auto"/>
                  </w:pPr>
                </w:p>
              </w:tc>
              <w:tc>
                <w:tcPr>
                  <w:tcW w:w="5759" w:type="dxa"/>
                  <w:tcBorders>
                    <w:top w:val="single" w:sz="7" w:space="0" w:color="000000"/>
                  </w:tcBorders>
                </w:tcPr>
                <w:p w14:paraId="6F7C1220" w14:textId="77777777" w:rsidR="00DC048C" w:rsidRDefault="00DC048C">
                  <w:pPr>
                    <w:pStyle w:val="EmptyCellLayoutStyle"/>
                    <w:spacing w:after="0" w:line="240" w:lineRule="auto"/>
                  </w:pPr>
                </w:p>
              </w:tc>
              <w:tc>
                <w:tcPr>
                  <w:tcW w:w="180" w:type="dxa"/>
                  <w:tcBorders>
                    <w:top w:val="single" w:sz="7" w:space="0" w:color="000000"/>
                    <w:right w:val="single" w:sz="15" w:space="0" w:color="000000"/>
                  </w:tcBorders>
                </w:tcPr>
                <w:p w14:paraId="6F7C1221" w14:textId="77777777" w:rsidR="00DC048C" w:rsidRDefault="00DC048C">
                  <w:pPr>
                    <w:pStyle w:val="EmptyCellLayoutStyle"/>
                    <w:spacing w:after="0" w:line="240" w:lineRule="auto"/>
                  </w:pPr>
                </w:p>
              </w:tc>
            </w:tr>
            <w:tr w:rsidR="00DC048C" w14:paraId="6F7C1229" w14:textId="77777777">
              <w:trPr>
                <w:trHeight w:val="270"/>
              </w:trPr>
              <w:tc>
                <w:tcPr>
                  <w:tcW w:w="0" w:type="dxa"/>
                  <w:tcBorders>
                    <w:left w:val="single" w:sz="15" w:space="0" w:color="000000"/>
                  </w:tcBorders>
                </w:tcPr>
                <w:p w14:paraId="6F7C1223" w14:textId="77777777" w:rsidR="00DC048C" w:rsidRDefault="00DC048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DC048C" w14:paraId="6F7C1225" w14:textId="77777777">
                    <w:trPr>
                      <w:trHeight w:val="192"/>
                    </w:trPr>
                    <w:tc>
                      <w:tcPr>
                        <w:tcW w:w="5220" w:type="dxa"/>
                        <w:tcBorders>
                          <w:top w:val="nil"/>
                          <w:left w:val="nil"/>
                          <w:bottom w:val="nil"/>
                          <w:right w:val="nil"/>
                        </w:tcBorders>
                        <w:tcMar>
                          <w:top w:w="39" w:type="dxa"/>
                          <w:left w:w="39" w:type="dxa"/>
                          <w:bottom w:w="39" w:type="dxa"/>
                          <w:right w:w="39" w:type="dxa"/>
                        </w:tcMar>
                      </w:tcPr>
                      <w:p w14:paraId="6F7C1224" w14:textId="77777777" w:rsidR="00DC048C" w:rsidRDefault="00311C99">
                        <w:pPr>
                          <w:spacing w:after="0" w:line="240" w:lineRule="auto"/>
                        </w:pPr>
                        <w:r>
                          <w:rPr>
                            <w:rFonts w:ascii="Arial" w:eastAsia="Arial" w:hAnsi="Arial"/>
                            <w:b/>
                            <w:color w:val="000000"/>
                            <w:sz w:val="16"/>
                          </w:rPr>
                          <w:t>14. General Summary of Function/Purpose of Position</w:t>
                        </w:r>
                      </w:p>
                    </w:tc>
                  </w:tr>
                </w:tbl>
                <w:p w14:paraId="6F7C1226" w14:textId="77777777" w:rsidR="00DC048C" w:rsidRDefault="00DC048C">
                  <w:pPr>
                    <w:spacing w:after="0" w:line="240" w:lineRule="auto"/>
                  </w:pPr>
                </w:p>
              </w:tc>
              <w:tc>
                <w:tcPr>
                  <w:tcW w:w="5759" w:type="dxa"/>
                </w:tcPr>
                <w:p w14:paraId="6F7C1227" w14:textId="77777777" w:rsidR="00DC048C" w:rsidRDefault="00DC048C">
                  <w:pPr>
                    <w:pStyle w:val="EmptyCellLayoutStyle"/>
                    <w:spacing w:after="0" w:line="240" w:lineRule="auto"/>
                  </w:pPr>
                </w:p>
              </w:tc>
              <w:tc>
                <w:tcPr>
                  <w:tcW w:w="180" w:type="dxa"/>
                  <w:tcBorders>
                    <w:right w:val="single" w:sz="15" w:space="0" w:color="000000"/>
                  </w:tcBorders>
                </w:tcPr>
                <w:p w14:paraId="6F7C1228" w14:textId="77777777" w:rsidR="00DC048C" w:rsidRDefault="00DC048C">
                  <w:pPr>
                    <w:pStyle w:val="EmptyCellLayoutStyle"/>
                    <w:spacing w:after="0" w:line="240" w:lineRule="auto"/>
                  </w:pPr>
                </w:p>
              </w:tc>
            </w:tr>
            <w:tr w:rsidR="00DC048C" w14:paraId="6F7C122E" w14:textId="77777777">
              <w:trPr>
                <w:trHeight w:val="53"/>
              </w:trPr>
              <w:tc>
                <w:tcPr>
                  <w:tcW w:w="0" w:type="dxa"/>
                  <w:tcBorders>
                    <w:left w:val="single" w:sz="15" w:space="0" w:color="000000"/>
                  </w:tcBorders>
                </w:tcPr>
                <w:p w14:paraId="6F7C122A" w14:textId="77777777" w:rsidR="00DC048C" w:rsidRDefault="00DC048C">
                  <w:pPr>
                    <w:pStyle w:val="EmptyCellLayoutStyle"/>
                    <w:spacing w:after="0" w:line="240" w:lineRule="auto"/>
                  </w:pPr>
                </w:p>
              </w:tc>
              <w:tc>
                <w:tcPr>
                  <w:tcW w:w="5220" w:type="dxa"/>
                </w:tcPr>
                <w:p w14:paraId="6F7C122B" w14:textId="77777777" w:rsidR="00DC048C" w:rsidRDefault="00DC048C">
                  <w:pPr>
                    <w:pStyle w:val="EmptyCellLayoutStyle"/>
                    <w:spacing w:after="0" w:line="240" w:lineRule="auto"/>
                  </w:pPr>
                </w:p>
              </w:tc>
              <w:tc>
                <w:tcPr>
                  <w:tcW w:w="5759" w:type="dxa"/>
                </w:tcPr>
                <w:p w14:paraId="6F7C122C" w14:textId="77777777" w:rsidR="00DC048C" w:rsidRDefault="00DC048C">
                  <w:pPr>
                    <w:pStyle w:val="EmptyCellLayoutStyle"/>
                    <w:spacing w:after="0" w:line="240" w:lineRule="auto"/>
                  </w:pPr>
                </w:p>
              </w:tc>
              <w:tc>
                <w:tcPr>
                  <w:tcW w:w="180" w:type="dxa"/>
                  <w:tcBorders>
                    <w:right w:val="single" w:sz="15" w:space="0" w:color="000000"/>
                  </w:tcBorders>
                </w:tcPr>
                <w:p w14:paraId="6F7C122D" w14:textId="77777777" w:rsidR="00DC048C" w:rsidRDefault="00DC048C">
                  <w:pPr>
                    <w:pStyle w:val="EmptyCellLayoutStyle"/>
                    <w:spacing w:after="0" w:line="240" w:lineRule="auto"/>
                  </w:pPr>
                </w:p>
              </w:tc>
            </w:tr>
            <w:tr w:rsidR="005A55C8" w14:paraId="6F7C1239" w14:textId="77777777" w:rsidTr="005A55C8">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DC048C" w14:paraId="6F7C1234" w14:textId="77777777">
                    <w:trPr>
                      <w:trHeight w:val="212"/>
                    </w:trPr>
                    <w:tc>
                      <w:tcPr>
                        <w:tcW w:w="10980" w:type="dxa"/>
                        <w:tcBorders>
                          <w:top w:val="nil"/>
                          <w:left w:val="nil"/>
                          <w:bottom w:val="nil"/>
                          <w:right w:val="nil"/>
                        </w:tcBorders>
                        <w:tcMar>
                          <w:top w:w="39" w:type="dxa"/>
                          <w:left w:w="39" w:type="dxa"/>
                          <w:bottom w:w="39" w:type="dxa"/>
                          <w:right w:w="39" w:type="dxa"/>
                        </w:tcMar>
                      </w:tcPr>
                      <w:p w14:paraId="6F7C122F" w14:textId="69372EB9" w:rsidR="00DC048C" w:rsidRDefault="00311C99">
                        <w:pPr>
                          <w:spacing w:before="199" w:after="199" w:line="240" w:lineRule="auto"/>
                        </w:pPr>
                        <w:r>
                          <w:rPr>
                            <w:rFonts w:ascii="Arial" w:eastAsia="Arial" w:hAnsi="Arial"/>
                            <w:color w:val="000000"/>
                            <w:sz w:val="24"/>
                          </w:rPr>
                          <w:t xml:space="preserve">The SIGMA Business Intelligence Center of Excellence, </w:t>
                        </w:r>
                        <w:r>
                          <w:rPr>
                            <w:rFonts w:ascii="Arial" w:eastAsia="Arial" w:hAnsi="Arial"/>
                            <w:b/>
                            <w:color w:val="000000"/>
                            <w:sz w:val="24"/>
                          </w:rPr>
                          <w:t xml:space="preserve">Reporting Analyst </w:t>
                        </w:r>
                        <w:r>
                          <w:rPr>
                            <w:rFonts w:ascii="Arial" w:eastAsia="Arial" w:hAnsi="Arial"/>
                            <w:color w:val="000000"/>
                            <w:sz w:val="24"/>
                          </w:rPr>
                          <w:t>is responsible for a range of professional assignments developing or troubleshooting agency business user</w:t>
                        </w:r>
                        <w:r>
                          <w:rPr>
                            <w:rFonts w:ascii="Arial" w:eastAsia="Arial" w:hAnsi="Arial"/>
                            <w:color w:val="000000"/>
                            <w:sz w:val="24"/>
                          </w:rPr>
                          <w:t xml:space="preserve"> reporting needs while remaining current on the SIGMA business functionality and leveraging ongoing future technology and functionality as SIGMA is enhanced. The range of professional assignments within SIGMA will ensure standardization over reporting initiatives and includes but is not limited </w:t>
                        </w:r>
                        <w:r w:rsidR="009F6BF6">
                          <w:rPr>
                            <w:rFonts w:ascii="Arial" w:eastAsia="Arial" w:hAnsi="Arial"/>
                            <w:color w:val="000000"/>
                            <w:sz w:val="24"/>
                          </w:rPr>
                          <w:t>to</w:t>
                        </w:r>
                        <w:r>
                          <w:rPr>
                            <w:rFonts w:ascii="Arial" w:eastAsia="Arial" w:hAnsi="Arial"/>
                            <w:color w:val="000000"/>
                            <w:sz w:val="24"/>
                          </w:rPr>
                          <w:t xml:space="preserve"> providing direct agency interaction in order to configure, implement, and maintain Business Objects queries and reports in response to the informational and managerial needs of clients/customers for the assigned a</w:t>
                        </w:r>
                        <w:r>
                          <w:rPr>
                            <w:rFonts w:ascii="Arial" w:eastAsia="Arial" w:hAnsi="Arial"/>
                            <w:color w:val="000000"/>
                            <w:sz w:val="24"/>
                          </w:rPr>
                          <w:t>gencies.</w:t>
                        </w:r>
                        <w:r w:rsidR="005A55C8">
                          <w:rPr>
                            <w:rFonts w:ascii="Arial" w:eastAsia="Arial" w:hAnsi="Arial"/>
                            <w:color w:val="000000"/>
                            <w:sz w:val="24"/>
                          </w:rPr>
                          <w:t xml:space="preserve"> </w:t>
                        </w:r>
                        <w:r>
                          <w:rPr>
                            <w:rFonts w:ascii="Arial" w:eastAsia="Arial" w:hAnsi="Arial"/>
                            <w:color w:val="000000"/>
                            <w:sz w:val="24"/>
                          </w:rPr>
                          <w:t>These functions in the Business Intelligence Center of Excellence will be coordinated closely with other Centers of Excellence (COE), End User Support (EUS), and CGI (the software and Managed Services vendor) for continuous improvement. The position provides support and coordination to SIGMA internal team, agency report developers, and CGI’s Managed Advantage report team in order to achieve operating efficiencies and standardization goals. This position will be trusted to publish their routine work</w:t>
                        </w:r>
                        <w:r>
                          <w:rPr>
                            <w:rFonts w:ascii="Arial" w:eastAsia="Arial" w:hAnsi="Arial"/>
                            <w:color w:val="000000"/>
                            <w:sz w:val="24"/>
                          </w:rPr>
                          <w:t xml:space="preserve"> and make requested configuration updates with only a brief review by the supervisor for content.</w:t>
                        </w:r>
                        <w:r>
                          <w:rPr>
                            <w:rFonts w:ascii="Arial" w:eastAsia="Arial" w:hAnsi="Arial"/>
                            <w:color w:val="000000"/>
                            <w:sz w:val="24"/>
                          </w:rPr>
                          <w:br/>
                        </w:r>
                        <w:r>
                          <w:rPr>
                            <w:rFonts w:ascii="Arial" w:eastAsia="Arial" w:hAnsi="Arial"/>
                            <w:color w:val="000000"/>
                            <w:sz w:val="24"/>
                          </w:rPr>
                          <w:br/>
                          <w:t>This position demonstrates technical proficiency within SIGMA, including but not limited to:</w:t>
                        </w:r>
                      </w:p>
                      <w:p w14:paraId="6F7C1230" w14:textId="77777777" w:rsidR="00DC048C" w:rsidRPr="005538E0" w:rsidRDefault="00311C99">
                        <w:pPr>
                          <w:numPr>
                            <w:ilvl w:val="0"/>
                            <w:numId w:val="1"/>
                          </w:numPr>
                          <w:spacing w:after="0" w:line="240" w:lineRule="auto"/>
                          <w:ind w:left="720" w:hanging="360"/>
                          <w:rPr>
                            <w:sz w:val="24"/>
                            <w:szCs w:val="24"/>
                          </w:rPr>
                        </w:pPr>
                        <w:r w:rsidRPr="005538E0">
                          <w:rPr>
                            <w:rFonts w:ascii="Arial" w:eastAsia="Arial" w:hAnsi="Arial"/>
                            <w:color w:val="000000"/>
                            <w:sz w:val="24"/>
                            <w:szCs w:val="24"/>
                          </w:rPr>
                          <w:t>Proficiency with schedule, training, other items that cross COE, BOND, and EUS. </w:t>
                        </w:r>
                      </w:p>
                      <w:p w14:paraId="6F7C1231" w14:textId="4F5B3EBA" w:rsidR="00DC048C" w:rsidRPr="005538E0" w:rsidRDefault="00311C99">
                        <w:pPr>
                          <w:numPr>
                            <w:ilvl w:val="0"/>
                            <w:numId w:val="1"/>
                          </w:numPr>
                          <w:spacing w:after="0" w:line="240" w:lineRule="auto"/>
                          <w:ind w:left="720" w:hanging="360"/>
                          <w:rPr>
                            <w:sz w:val="24"/>
                            <w:szCs w:val="24"/>
                          </w:rPr>
                        </w:pPr>
                        <w:r w:rsidRPr="005538E0">
                          <w:rPr>
                            <w:rFonts w:ascii="Arial" w:eastAsia="Arial" w:hAnsi="Arial"/>
                            <w:color w:val="000000"/>
                            <w:sz w:val="24"/>
                            <w:szCs w:val="24"/>
                          </w:rPr>
                          <w:t>Utilizing available resources, documentation, discussion groups and forums to solve problems.</w:t>
                        </w:r>
                      </w:p>
                      <w:p w14:paraId="6F7C1232" w14:textId="7A824B65" w:rsidR="00DC048C" w:rsidRDefault="00311C99">
                        <w:pPr>
                          <w:numPr>
                            <w:ilvl w:val="0"/>
                            <w:numId w:val="1"/>
                          </w:numPr>
                          <w:spacing w:after="0" w:line="240" w:lineRule="auto"/>
                          <w:ind w:left="720" w:hanging="360"/>
                        </w:pPr>
                        <w:r>
                          <w:rPr>
                            <w:rFonts w:ascii="Arial" w:eastAsia="Arial" w:hAnsi="Arial"/>
                            <w:color w:val="000000"/>
                            <w:sz w:val="24"/>
                          </w:rPr>
                          <w:t xml:space="preserve">Recognized as a lead resource for functions within the employee’s section, this may include </w:t>
                        </w:r>
                        <w:r>
                          <w:rPr>
                            <w:rFonts w:ascii="Arial" w:eastAsia="Arial" w:hAnsi="Arial"/>
                            <w:color w:val="000000"/>
                            <w:sz w:val="24"/>
                          </w:rPr>
                          <w:lastRenderedPageBreak/>
                          <w:t>overseeing or reviewing work of other team members.</w:t>
                        </w:r>
                        <w:r>
                          <w:rPr>
                            <w:rFonts w:ascii="Arial" w:eastAsia="Arial" w:hAnsi="Arial"/>
                            <w:color w:val="000000"/>
                            <w:sz w:val="24"/>
                          </w:rPr>
                          <w:br/>
                        </w:r>
                      </w:p>
                      <w:p w14:paraId="6F7C1233" w14:textId="77777777" w:rsidR="00DC048C" w:rsidRDefault="00311C99">
                        <w:pPr>
                          <w:spacing w:after="0" w:line="240" w:lineRule="auto"/>
                        </w:pPr>
                        <w:r>
                          <w:rPr>
                            <w:rFonts w:ascii="Arial" w:eastAsia="Arial" w:hAnsi="Arial"/>
                            <w:color w:val="000000"/>
                          </w:rPr>
                          <w:br/>
                        </w:r>
                      </w:p>
                    </w:tc>
                  </w:tr>
                </w:tbl>
                <w:p w14:paraId="6F7C1235" w14:textId="77777777" w:rsidR="00DC048C" w:rsidRDefault="00DC048C">
                  <w:pPr>
                    <w:spacing w:after="0" w:line="240" w:lineRule="auto"/>
                  </w:pPr>
                </w:p>
              </w:tc>
              <w:tc>
                <w:tcPr>
                  <w:tcW w:w="180" w:type="dxa"/>
                  <w:tcBorders>
                    <w:right w:val="single" w:sz="15" w:space="0" w:color="000000"/>
                  </w:tcBorders>
                </w:tcPr>
                <w:p w14:paraId="6F7C1238" w14:textId="77777777" w:rsidR="00DC048C" w:rsidRDefault="00DC048C">
                  <w:pPr>
                    <w:pStyle w:val="EmptyCellLayoutStyle"/>
                    <w:spacing w:after="0" w:line="240" w:lineRule="auto"/>
                  </w:pPr>
                </w:p>
              </w:tc>
            </w:tr>
            <w:tr w:rsidR="00DC048C" w14:paraId="6F7C123E" w14:textId="77777777">
              <w:trPr>
                <w:trHeight w:val="969"/>
              </w:trPr>
              <w:tc>
                <w:tcPr>
                  <w:tcW w:w="0" w:type="dxa"/>
                  <w:tcBorders>
                    <w:left w:val="single" w:sz="15" w:space="0" w:color="000000"/>
                    <w:bottom w:val="single" w:sz="15" w:space="0" w:color="000000"/>
                  </w:tcBorders>
                </w:tcPr>
                <w:p w14:paraId="6F7C123A" w14:textId="77777777" w:rsidR="00DC048C" w:rsidRDefault="00DC048C">
                  <w:pPr>
                    <w:pStyle w:val="EmptyCellLayoutStyle"/>
                    <w:spacing w:after="0" w:line="240" w:lineRule="auto"/>
                  </w:pPr>
                </w:p>
              </w:tc>
              <w:tc>
                <w:tcPr>
                  <w:tcW w:w="5220" w:type="dxa"/>
                  <w:tcBorders>
                    <w:bottom w:val="single" w:sz="15" w:space="0" w:color="000000"/>
                  </w:tcBorders>
                </w:tcPr>
                <w:p w14:paraId="6F7C123B" w14:textId="77777777" w:rsidR="00DC048C" w:rsidRDefault="00DC048C">
                  <w:pPr>
                    <w:pStyle w:val="EmptyCellLayoutStyle"/>
                    <w:spacing w:after="0" w:line="240" w:lineRule="auto"/>
                  </w:pPr>
                </w:p>
              </w:tc>
              <w:tc>
                <w:tcPr>
                  <w:tcW w:w="5759" w:type="dxa"/>
                  <w:tcBorders>
                    <w:bottom w:val="single" w:sz="15" w:space="0" w:color="000000"/>
                  </w:tcBorders>
                </w:tcPr>
                <w:p w14:paraId="6F7C123C" w14:textId="77777777" w:rsidR="00DC048C" w:rsidRDefault="00DC048C">
                  <w:pPr>
                    <w:pStyle w:val="EmptyCellLayoutStyle"/>
                    <w:spacing w:after="0" w:line="240" w:lineRule="auto"/>
                  </w:pPr>
                </w:p>
              </w:tc>
              <w:tc>
                <w:tcPr>
                  <w:tcW w:w="180" w:type="dxa"/>
                  <w:tcBorders>
                    <w:bottom w:val="single" w:sz="15" w:space="0" w:color="000000"/>
                    <w:right w:val="single" w:sz="15" w:space="0" w:color="000000"/>
                  </w:tcBorders>
                </w:tcPr>
                <w:p w14:paraId="6F7C123D" w14:textId="77777777" w:rsidR="00DC048C" w:rsidRDefault="00DC048C">
                  <w:pPr>
                    <w:pStyle w:val="EmptyCellLayoutStyle"/>
                    <w:spacing w:after="0" w:line="240" w:lineRule="auto"/>
                  </w:pPr>
                </w:p>
              </w:tc>
            </w:tr>
          </w:tbl>
          <w:p w14:paraId="6F7C123F" w14:textId="77777777" w:rsidR="00DC048C" w:rsidRDefault="00DC048C">
            <w:pPr>
              <w:spacing w:after="0" w:line="240" w:lineRule="auto"/>
            </w:pPr>
          </w:p>
        </w:tc>
        <w:tc>
          <w:tcPr>
            <w:tcW w:w="179" w:type="dxa"/>
          </w:tcPr>
          <w:p w14:paraId="6F7C1242" w14:textId="77777777" w:rsidR="00DC048C" w:rsidRDefault="00DC048C">
            <w:pPr>
              <w:pStyle w:val="EmptyCellLayoutStyle"/>
              <w:spacing w:after="0" w:line="240" w:lineRule="auto"/>
            </w:pPr>
          </w:p>
        </w:tc>
      </w:tr>
    </w:tbl>
    <w:p w14:paraId="6F7C1244" w14:textId="77777777" w:rsidR="00DC048C" w:rsidRDefault="00311C99">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8"/>
        <w:gridCol w:w="6"/>
        <w:gridCol w:w="6"/>
        <w:gridCol w:w="6"/>
        <w:gridCol w:w="6"/>
        <w:gridCol w:w="6"/>
        <w:gridCol w:w="6"/>
        <w:gridCol w:w="2497"/>
        <w:gridCol w:w="6105"/>
        <w:gridCol w:w="2526"/>
        <w:gridCol w:w="178"/>
      </w:tblGrid>
      <w:tr w:rsidR="00DC048C" w14:paraId="6F7C1250" w14:textId="77777777">
        <w:trPr>
          <w:trHeight w:val="99"/>
        </w:trPr>
        <w:tc>
          <w:tcPr>
            <w:tcW w:w="179" w:type="dxa"/>
          </w:tcPr>
          <w:p w14:paraId="6F7C1245" w14:textId="77777777" w:rsidR="00DC048C" w:rsidRDefault="00DC048C">
            <w:pPr>
              <w:pStyle w:val="EmptyCellLayoutStyle"/>
              <w:spacing w:after="0" w:line="240" w:lineRule="auto"/>
            </w:pPr>
          </w:p>
        </w:tc>
        <w:tc>
          <w:tcPr>
            <w:tcW w:w="0" w:type="dxa"/>
          </w:tcPr>
          <w:p w14:paraId="6F7C1246" w14:textId="77777777" w:rsidR="00DC048C" w:rsidRDefault="00DC048C">
            <w:pPr>
              <w:pStyle w:val="EmptyCellLayoutStyle"/>
              <w:spacing w:after="0" w:line="240" w:lineRule="auto"/>
            </w:pPr>
          </w:p>
        </w:tc>
        <w:tc>
          <w:tcPr>
            <w:tcW w:w="0" w:type="dxa"/>
          </w:tcPr>
          <w:p w14:paraId="6F7C1247" w14:textId="77777777" w:rsidR="00DC048C" w:rsidRDefault="00DC048C">
            <w:pPr>
              <w:pStyle w:val="EmptyCellLayoutStyle"/>
              <w:spacing w:after="0" w:line="240" w:lineRule="auto"/>
            </w:pPr>
          </w:p>
        </w:tc>
        <w:tc>
          <w:tcPr>
            <w:tcW w:w="0" w:type="dxa"/>
          </w:tcPr>
          <w:p w14:paraId="6F7C1248" w14:textId="77777777" w:rsidR="00DC048C" w:rsidRDefault="00DC048C">
            <w:pPr>
              <w:pStyle w:val="EmptyCellLayoutStyle"/>
              <w:spacing w:after="0" w:line="240" w:lineRule="auto"/>
            </w:pPr>
          </w:p>
        </w:tc>
        <w:tc>
          <w:tcPr>
            <w:tcW w:w="0" w:type="dxa"/>
          </w:tcPr>
          <w:p w14:paraId="6F7C1249" w14:textId="77777777" w:rsidR="00DC048C" w:rsidRDefault="00DC048C">
            <w:pPr>
              <w:pStyle w:val="EmptyCellLayoutStyle"/>
              <w:spacing w:after="0" w:line="240" w:lineRule="auto"/>
            </w:pPr>
          </w:p>
        </w:tc>
        <w:tc>
          <w:tcPr>
            <w:tcW w:w="0" w:type="dxa"/>
          </w:tcPr>
          <w:p w14:paraId="6F7C124A" w14:textId="77777777" w:rsidR="00DC048C" w:rsidRDefault="00DC048C">
            <w:pPr>
              <w:pStyle w:val="EmptyCellLayoutStyle"/>
              <w:spacing w:after="0" w:line="240" w:lineRule="auto"/>
            </w:pPr>
          </w:p>
        </w:tc>
        <w:tc>
          <w:tcPr>
            <w:tcW w:w="0" w:type="dxa"/>
          </w:tcPr>
          <w:p w14:paraId="6F7C124B" w14:textId="77777777" w:rsidR="00DC048C" w:rsidRDefault="00DC048C">
            <w:pPr>
              <w:pStyle w:val="EmptyCellLayoutStyle"/>
              <w:spacing w:after="0" w:line="240" w:lineRule="auto"/>
            </w:pPr>
          </w:p>
        </w:tc>
        <w:tc>
          <w:tcPr>
            <w:tcW w:w="2505" w:type="dxa"/>
          </w:tcPr>
          <w:p w14:paraId="6F7C124C" w14:textId="77777777" w:rsidR="00DC048C" w:rsidRDefault="00DC048C">
            <w:pPr>
              <w:pStyle w:val="EmptyCellLayoutStyle"/>
              <w:spacing w:after="0" w:line="240" w:lineRule="auto"/>
            </w:pPr>
          </w:p>
        </w:tc>
        <w:tc>
          <w:tcPr>
            <w:tcW w:w="6120" w:type="dxa"/>
          </w:tcPr>
          <w:p w14:paraId="6F7C124D" w14:textId="77777777" w:rsidR="00DC048C" w:rsidRDefault="00DC048C">
            <w:pPr>
              <w:pStyle w:val="EmptyCellLayoutStyle"/>
              <w:spacing w:after="0" w:line="240" w:lineRule="auto"/>
            </w:pPr>
          </w:p>
        </w:tc>
        <w:tc>
          <w:tcPr>
            <w:tcW w:w="2534" w:type="dxa"/>
          </w:tcPr>
          <w:p w14:paraId="6F7C124E" w14:textId="77777777" w:rsidR="00DC048C" w:rsidRDefault="00DC048C">
            <w:pPr>
              <w:pStyle w:val="EmptyCellLayoutStyle"/>
              <w:spacing w:after="0" w:line="240" w:lineRule="auto"/>
            </w:pPr>
          </w:p>
        </w:tc>
        <w:tc>
          <w:tcPr>
            <w:tcW w:w="179" w:type="dxa"/>
          </w:tcPr>
          <w:p w14:paraId="6F7C124F" w14:textId="77777777" w:rsidR="00DC048C" w:rsidRDefault="00DC048C">
            <w:pPr>
              <w:pStyle w:val="EmptyCellLayoutStyle"/>
              <w:spacing w:after="0" w:line="240" w:lineRule="auto"/>
            </w:pPr>
          </w:p>
        </w:tc>
      </w:tr>
      <w:tr w:rsidR="005A55C8" w14:paraId="6F7C12C8" w14:textId="77777777" w:rsidTr="005A55C8">
        <w:tc>
          <w:tcPr>
            <w:tcW w:w="179" w:type="dxa"/>
          </w:tcPr>
          <w:p w14:paraId="6F7C1251" w14:textId="77777777" w:rsidR="00DC048C" w:rsidRDefault="00DC048C">
            <w:pPr>
              <w:pStyle w:val="EmptyCellLayoutStyle"/>
              <w:spacing w:after="0" w:line="240" w:lineRule="auto"/>
            </w:pPr>
          </w:p>
        </w:tc>
        <w:tc>
          <w:tcPr>
            <w:tcW w:w="0" w:type="dxa"/>
          </w:tcPr>
          <w:p w14:paraId="6F7C1252" w14:textId="77777777" w:rsidR="00DC048C" w:rsidRDefault="00DC048C">
            <w:pPr>
              <w:pStyle w:val="EmptyCellLayoutStyle"/>
              <w:spacing w:after="0" w:line="240" w:lineRule="auto"/>
            </w:pPr>
          </w:p>
        </w:tc>
        <w:tc>
          <w:tcPr>
            <w:tcW w:w="0" w:type="dxa"/>
          </w:tcPr>
          <w:p w14:paraId="6F7C1253" w14:textId="77777777" w:rsidR="00DC048C" w:rsidRDefault="00DC048C">
            <w:pPr>
              <w:pStyle w:val="EmptyCellLayoutStyle"/>
              <w:spacing w:after="0" w:line="240" w:lineRule="auto"/>
            </w:pPr>
          </w:p>
        </w:tc>
        <w:tc>
          <w:tcPr>
            <w:tcW w:w="0" w:type="dxa"/>
          </w:tcPr>
          <w:p w14:paraId="6F7C1254" w14:textId="77777777" w:rsidR="00DC048C" w:rsidRDefault="00DC048C">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3"/>
            </w:tblGrid>
            <w:tr w:rsidR="005A55C8" w14:paraId="6F7C1259" w14:textId="77777777" w:rsidTr="005A55C8">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1"/>
                  </w:tblGrid>
                  <w:tr w:rsidR="00DC048C" w14:paraId="6F7C1256" w14:textId="77777777">
                    <w:trPr>
                      <w:trHeight w:val="822"/>
                    </w:trPr>
                    <w:tc>
                      <w:tcPr>
                        <w:tcW w:w="11160" w:type="dxa"/>
                        <w:tcBorders>
                          <w:top w:val="nil"/>
                          <w:left w:val="nil"/>
                          <w:bottom w:val="nil"/>
                          <w:right w:val="nil"/>
                        </w:tcBorders>
                        <w:tcMar>
                          <w:top w:w="39" w:type="dxa"/>
                          <w:left w:w="39" w:type="dxa"/>
                          <w:bottom w:w="39" w:type="dxa"/>
                          <w:right w:w="39" w:type="dxa"/>
                        </w:tcMar>
                      </w:tcPr>
                      <w:p w14:paraId="6F7C1255" w14:textId="77777777" w:rsidR="00DC048C" w:rsidRDefault="00311C99">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6F7C1257" w14:textId="77777777" w:rsidR="00DC048C" w:rsidRDefault="00DC048C">
                  <w:pPr>
                    <w:spacing w:after="0" w:line="240" w:lineRule="auto"/>
                  </w:pPr>
                </w:p>
              </w:tc>
            </w:tr>
            <w:tr w:rsidR="00DC048C" w14:paraId="6F7C12C0" w14:textId="77777777">
              <w:tc>
                <w:tcPr>
                  <w:tcW w:w="0" w:type="dxa"/>
                  <w:tcBorders>
                    <w:left w:val="single" w:sz="15" w:space="0" w:color="000000"/>
                    <w:bottom w:val="single" w:sz="7" w:space="0" w:color="000000"/>
                  </w:tcBorders>
                </w:tcPr>
                <w:p w14:paraId="6F7C125A" w14:textId="77777777" w:rsidR="00DC048C" w:rsidRDefault="00DC048C">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4"/>
                  </w:tblGrid>
                  <w:tr w:rsidR="00DC048C" w14:paraId="6F7C12BE"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9"/>
                          <w:gridCol w:w="1296"/>
                          <w:gridCol w:w="1839"/>
                        </w:tblGrid>
                        <w:tr w:rsidR="005A55C8" w14:paraId="6F7C125E" w14:textId="77777777" w:rsidTr="005A55C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F7C125B" w14:textId="77777777" w:rsidR="00DC048C" w:rsidRDefault="00311C99">
                              <w:pPr>
                                <w:spacing w:after="0" w:line="240" w:lineRule="auto"/>
                              </w:pPr>
                              <w:r>
                                <w:rPr>
                                  <w:rFonts w:ascii="Arial" w:eastAsia="Arial" w:hAnsi="Arial"/>
                                  <w:b/>
                                  <w:color w:val="000000"/>
                                  <w:sz w:val="16"/>
                                </w:rPr>
                                <w:t>Duty 1</w:t>
                              </w:r>
                            </w:p>
                          </w:tc>
                        </w:tr>
                        <w:tr w:rsidR="00DC048C" w14:paraId="6F7C1262" w14:textId="77777777">
                          <w:trPr>
                            <w:trHeight w:val="282"/>
                          </w:trPr>
                          <w:tc>
                            <w:tcPr>
                              <w:tcW w:w="8004" w:type="dxa"/>
                              <w:tcBorders>
                                <w:top w:val="nil"/>
                                <w:left w:val="nil"/>
                                <w:bottom w:val="nil"/>
                                <w:right w:val="nil"/>
                              </w:tcBorders>
                              <w:tcMar>
                                <w:top w:w="39" w:type="dxa"/>
                                <w:left w:w="39" w:type="dxa"/>
                                <w:bottom w:w="39" w:type="dxa"/>
                                <w:right w:w="39" w:type="dxa"/>
                              </w:tcMar>
                            </w:tcPr>
                            <w:p w14:paraId="6F7C125F" w14:textId="77777777" w:rsidR="00DC048C" w:rsidRDefault="00311C9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F7C1260" w14:textId="77777777" w:rsidR="00DC048C" w:rsidRDefault="00311C9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F7C1261" w14:textId="77777777" w:rsidR="00DC048C" w:rsidRDefault="00311C99">
                              <w:pPr>
                                <w:spacing w:after="0" w:line="240" w:lineRule="auto"/>
                              </w:pPr>
                              <w:r>
                                <w:rPr>
                                  <w:rFonts w:ascii="Arial" w:eastAsia="Arial" w:hAnsi="Arial"/>
                                  <w:b/>
                                  <w:color w:val="000000"/>
                                  <w:sz w:val="16"/>
                                </w:rPr>
                                <w:t>55</w:t>
                              </w:r>
                            </w:p>
                          </w:tc>
                        </w:tr>
                        <w:tr w:rsidR="005A55C8" w14:paraId="6F7C1266" w14:textId="77777777" w:rsidTr="005A55C8">
                          <w:trPr>
                            <w:trHeight w:val="282"/>
                          </w:trPr>
                          <w:tc>
                            <w:tcPr>
                              <w:tcW w:w="8004" w:type="dxa"/>
                              <w:gridSpan w:val="3"/>
                              <w:tcBorders>
                                <w:top w:val="nil"/>
                                <w:left w:val="nil"/>
                                <w:bottom w:val="nil"/>
                                <w:right w:val="nil"/>
                              </w:tcBorders>
                              <w:tcMar>
                                <w:top w:w="39" w:type="dxa"/>
                                <w:left w:w="39" w:type="dxa"/>
                                <w:bottom w:w="39" w:type="dxa"/>
                                <w:right w:w="39" w:type="dxa"/>
                              </w:tcMar>
                            </w:tcPr>
                            <w:p w14:paraId="6F7C1263" w14:textId="77777777" w:rsidR="00DC048C" w:rsidRDefault="00311C99">
                              <w:pPr>
                                <w:spacing w:after="0" w:line="240" w:lineRule="auto"/>
                              </w:pPr>
                              <w:r>
                                <w:rPr>
                                  <w:rFonts w:ascii="Arial" w:eastAsia="Arial" w:hAnsi="Arial"/>
                                  <w:color w:val="000000"/>
                                  <w:sz w:val="24"/>
                                </w:rPr>
                                <w:t>Execute required SIGMA Business Intelligence Center of Excellence tasks related to Agile Operations including working with agency staff to resolve data problems and creating or providing assistance in the request for and creation of SIGMA queries or reports. </w:t>
                              </w:r>
                            </w:p>
                          </w:tc>
                        </w:tr>
                        <w:tr w:rsidR="00DC048C" w14:paraId="6F7C126A" w14:textId="77777777">
                          <w:trPr>
                            <w:trHeight w:val="282"/>
                          </w:trPr>
                          <w:tc>
                            <w:tcPr>
                              <w:tcW w:w="8004" w:type="dxa"/>
                              <w:tcBorders>
                                <w:top w:val="nil"/>
                                <w:left w:val="nil"/>
                                <w:bottom w:val="nil"/>
                                <w:right w:val="nil"/>
                              </w:tcBorders>
                              <w:tcMar>
                                <w:top w:w="39" w:type="dxa"/>
                                <w:left w:w="39" w:type="dxa"/>
                                <w:bottom w:w="39" w:type="dxa"/>
                                <w:right w:w="39" w:type="dxa"/>
                              </w:tcMar>
                            </w:tcPr>
                            <w:p w14:paraId="6F7C1267" w14:textId="77777777" w:rsidR="00DC048C" w:rsidRDefault="00311C9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F7C1268" w14:textId="77777777" w:rsidR="00DC048C" w:rsidRDefault="00DC048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F7C1269" w14:textId="77777777" w:rsidR="00DC048C" w:rsidRDefault="00DC048C">
                              <w:pPr>
                                <w:spacing w:after="0" w:line="240" w:lineRule="auto"/>
                              </w:pPr>
                            </w:p>
                          </w:tc>
                        </w:tr>
                        <w:tr w:rsidR="005A55C8" w14:paraId="6F7C1281" w14:textId="77777777" w:rsidTr="005A55C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4F699A0" w14:textId="77777777" w:rsidR="00F93105" w:rsidRPr="00F93105" w:rsidRDefault="00311C99" w:rsidP="00F93105">
                              <w:pPr>
                                <w:numPr>
                                  <w:ilvl w:val="0"/>
                                  <w:numId w:val="1"/>
                                </w:numPr>
                                <w:spacing w:after="0" w:line="240" w:lineRule="auto"/>
                                <w:ind w:left="720" w:hanging="360"/>
                              </w:pPr>
                              <w:r>
                                <w:rPr>
                                  <w:rFonts w:ascii="Arial" w:eastAsia="Arial" w:hAnsi="Arial"/>
                                  <w:color w:val="000000"/>
                                  <w:sz w:val="24"/>
                                </w:rPr>
                                <w:t>Assist in identification of cross-functional testing needs for new requirements.</w:t>
                              </w:r>
                            </w:p>
                            <w:p w14:paraId="4A38603F" w14:textId="77777777" w:rsidR="00F93105" w:rsidRPr="00F93105" w:rsidRDefault="00F93105" w:rsidP="00F93105">
                              <w:pPr>
                                <w:spacing w:after="0" w:line="240" w:lineRule="auto"/>
                                <w:ind w:left="720"/>
                              </w:pPr>
                            </w:p>
                            <w:p w14:paraId="6F7C126C" w14:textId="43706751" w:rsidR="00DC048C" w:rsidRDefault="00311C99" w:rsidP="00F93105">
                              <w:pPr>
                                <w:numPr>
                                  <w:ilvl w:val="0"/>
                                  <w:numId w:val="1"/>
                                </w:numPr>
                                <w:spacing w:after="0" w:line="240" w:lineRule="auto"/>
                                <w:ind w:left="720" w:hanging="360"/>
                              </w:pPr>
                              <w:r w:rsidRPr="00F93105">
                                <w:rPr>
                                  <w:rFonts w:ascii="Arial" w:eastAsia="Arial" w:hAnsi="Arial"/>
                                  <w:color w:val="000000"/>
                                  <w:sz w:val="24"/>
                                </w:rPr>
                                <w:t>Complete full suite regression testing and major integration testing for SIGMA Business Intelligence</w:t>
                              </w:r>
                              <w:r w:rsidRPr="00F93105">
                                <w:rPr>
                                  <w:rFonts w:ascii="Arial" w:eastAsia="Arial" w:hAnsi="Arial"/>
                                  <w:color w:val="000000"/>
                                  <w:sz w:val="24"/>
                                </w:rPr>
                                <w:br/>
                              </w:r>
                            </w:p>
                            <w:p w14:paraId="6F7C126D" w14:textId="77777777" w:rsidR="00DC048C" w:rsidRDefault="00311C99">
                              <w:pPr>
                                <w:numPr>
                                  <w:ilvl w:val="0"/>
                                  <w:numId w:val="1"/>
                                </w:numPr>
                                <w:spacing w:after="0" w:line="240" w:lineRule="auto"/>
                                <w:ind w:left="720" w:hanging="360"/>
                              </w:pPr>
                              <w:r>
                                <w:rPr>
                                  <w:rFonts w:ascii="Arial" w:eastAsia="Arial" w:hAnsi="Arial"/>
                                  <w:color w:val="000000"/>
                                  <w:sz w:val="24"/>
                                </w:rPr>
                                <w:t>Initiate action to resolve ambiguous business requirements.  Evaluate impact on existing department and agency business requirements. </w:t>
                              </w:r>
                              <w:r>
                                <w:rPr>
                                  <w:rFonts w:ascii="Arial" w:eastAsia="Arial" w:hAnsi="Arial"/>
                                  <w:color w:val="000000"/>
                                  <w:sz w:val="24"/>
                                </w:rPr>
                                <w:br/>
                              </w:r>
                            </w:p>
                            <w:p w14:paraId="6F7C126E" w14:textId="77777777" w:rsidR="00DC048C" w:rsidRDefault="00311C99">
                              <w:pPr>
                                <w:numPr>
                                  <w:ilvl w:val="0"/>
                                  <w:numId w:val="1"/>
                                </w:numPr>
                                <w:spacing w:after="0" w:line="240" w:lineRule="auto"/>
                                <w:ind w:left="720" w:hanging="360"/>
                              </w:pPr>
                              <w:r>
                                <w:rPr>
                                  <w:rFonts w:ascii="Arial" w:eastAsia="Arial" w:hAnsi="Arial"/>
                                  <w:color w:val="000000"/>
                                  <w:sz w:val="24"/>
                                </w:rPr>
                                <w:t>Work with multiple project stakeholders to collaborate and suggest alternative requirements that enable the creation of comprehensive, logical report displays. Provide customers with informative, intuitive reports that can be used for decision-making purposes.</w:t>
                              </w:r>
                              <w:r>
                                <w:rPr>
                                  <w:rFonts w:ascii="Arial" w:eastAsia="Arial" w:hAnsi="Arial"/>
                                  <w:color w:val="000000"/>
                                  <w:sz w:val="24"/>
                                </w:rPr>
                                <w:br/>
                              </w:r>
                            </w:p>
                            <w:p w14:paraId="6F7C126F" w14:textId="77777777" w:rsidR="00DC048C" w:rsidRDefault="00311C99">
                              <w:pPr>
                                <w:numPr>
                                  <w:ilvl w:val="0"/>
                                  <w:numId w:val="1"/>
                                </w:numPr>
                                <w:spacing w:after="0" w:line="240" w:lineRule="auto"/>
                                <w:ind w:left="720" w:hanging="360"/>
                              </w:pPr>
                              <w:r>
                                <w:rPr>
                                  <w:rFonts w:ascii="Arial" w:eastAsia="Arial" w:hAnsi="Arial"/>
                                  <w:color w:val="000000"/>
                                  <w:sz w:val="24"/>
                                </w:rPr>
                                <w:t>Build and modify complex Business Objects queries including reports used by multiple agencies, reports leveraging data from multiple universes, etc.…</w:t>
                              </w:r>
                              <w:r>
                                <w:rPr>
                                  <w:rFonts w:ascii="Arial" w:eastAsia="Arial" w:hAnsi="Arial"/>
                                  <w:color w:val="000000"/>
                                  <w:sz w:val="24"/>
                                </w:rPr>
                                <w:br/>
                              </w:r>
                            </w:p>
                            <w:p w14:paraId="6F7C1270" w14:textId="77777777" w:rsidR="00DC048C" w:rsidRDefault="00311C99">
                              <w:pPr>
                                <w:numPr>
                                  <w:ilvl w:val="0"/>
                                  <w:numId w:val="1"/>
                                </w:numPr>
                                <w:spacing w:after="0" w:line="240" w:lineRule="auto"/>
                                <w:ind w:left="720" w:hanging="360"/>
                              </w:pPr>
                              <w:r>
                                <w:rPr>
                                  <w:rFonts w:ascii="Arial" w:eastAsia="Arial" w:hAnsi="Arial"/>
                                  <w:color w:val="000000"/>
                                  <w:sz w:val="24"/>
                                </w:rPr>
                                <w:t>Maintain an understanding of the run sheets, batch cycles and state regulations related to their assigned functional area.</w:t>
                              </w:r>
                              <w:r>
                                <w:rPr>
                                  <w:rFonts w:ascii="Arial" w:eastAsia="Arial" w:hAnsi="Arial"/>
                                  <w:color w:val="000000"/>
                                  <w:sz w:val="24"/>
                                </w:rPr>
                                <w:br/>
                              </w:r>
                            </w:p>
                            <w:p w14:paraId="6F7C1271" w14:textId="77777777" w:rsidR="00DC048C" w:rsidRDefault="00311C99">
                              <w:pPr>
                                <w:numPr>
                                  <w:ilvl w:val="0"/>
                                  <w:numId w:val="1"/>
                                </w:numPr>
                                <w:spacing w:after="0" w:line="240" w:lineRule="auto"/>
                                <w:ind w:left="720" w:hanging="360"/>
                              </w:pPr>
                              <w:r>
                                <w:rPr>
                                  <w:rFonts w:ascii="Arial" w:eastAsia="Arial" w:hAnsi="Arial"/>
                                  <w:color w:val="000000"/>
                                  <w:sz w:val="24"/>
                                </w:rPr>
                                <w:t>Assist with providing updates and demonstrations to agency end users.</w:t>
                              </w:r>
                              <w:r>
                                <w:rPr>
                                  <w:rFonts w:ascii="Arial" w:eastAsia="Arial" w:hAnsi="Arial"/>
                                  <w:color w:val="000000"/>
                                  <w:sz w:val="24"/>
                                </w:rPr>
                                <w:br/>
                              </w:r>
                            </w:p>
                            <w:p w14:paraId="6F7C1272" w14:textId="48665BF7" w:rsidR="00DC048C" w:rsidRDefault="00311C99">
                              <w:pPr>
                                <w:numPr>
                                  <w:ilvl w:val="0"/>
                                  <w:numId w:val="1"/>
                                </w:numPr>
                                <w:spacing w:after="0" w:line="240" w:lineRule="auto"/>
                                <w:ind w:left="720" w:hanging="360"/>
                              </w:pPr>
                              <w:r>
                                <w:rPr>
                                  <w:rFonts w:ascii="Arial" w:eastAsia="Arial" w:hAnsi="Arial"/>
                                  <w:color w:val="000000"/>
                                  <w:sz w:val="24"/>
                                </w:rPr>
                                <w:t xml:space="preserve">Assist in evaluation of Production Work Requests, document and submit SIGMA-supported enhancement requests to software </w:t>
                              </w:r>
                              <w:r w:rsidR="00F93105">
                                <w:rPr>
                                  <w:rFonts w:ascii="Arial" w:eastAsia="Arial" w:hAnsi="Arial"/>
                                  <w:color w:val="000000"/>
                                  <w:sz w:val="24"/>
                                </w:rPr>
                                <w:t>vendor and</w:t>
                              </w:r>
                              <w:r>
                                <w:rPr>
                                  <w:rFonts w:ascii="Arial" w:eastAsia="Arial" w:hAnsi="Arial"/>
                                  <w:color w:val="000000"/>
                                  <w:sz w:val="24"/>
                                </w:rPr>
                                <w:t xml:space="preserve"> advocating for change during client/vendor discussion groups.</w:t>
                              </w:r>
                              <w:r>
                                <w:rPr>
                                  <w:rFonts w:ascii="Arial" w:eastAsia="Arial" w:hAnsi="Arial"/>
                                  <w:color w:val="000000"/>
                                  <w:sz w:val="24"/>
                                </w:rPr>
                                <w:br/>
                              </w:r>
                            </w:p>
                            <w:p w14:paraId="6F7C1273" w14:textId="77777777" w:rsidR="00DC048C" w:rsidRDefault="00311C99">
                              <w:pPr>
                                <w:numPr>
                                  <w:ilvl w:val="0"/>
                                  <w:numId w:val="1"/>
                                </w:numPr>
                                <w:spacing w:after="0" w:line="240" w:lineRule="auto"/>
                                <w:ind w:left="720" w:hanging="360"/>
                              </w:pPr>
                              <w:r>
                                <w:rPr>
                                  <w:rFonts w:ascii="Arial" w:eastAsia="Arial" w:hAnsi="Arial"/>
                                  <w:color w:val="000000"/>
                                  <w:sz w:val="24"/>
                                </w:rPr>
                                <w:t>Assist in evaluating Production Work Requests to improve the system reporting capability through report development, modification, or enhancements to the system. Research alternative options and provide recommendations for approval. </w:t>
                              </w:r>
                              <w:r>
                                <w:rPr>
                                  <w:rFonts w:ascii="Arial" w:eastAsia="Arial" w:hAnsi="Arial"/>
                                  <w:color w:val="000000"/>
                                  <w:sz w:val="24"/>
                                </w:rPr>
                                <w:br/>
                              </w:r>
                            </w:p>
                            <w:p w14:paraId="6F7C1274" w14:textId="77777777" w:rsidR="00DC048C" w:rsidRDefault="00311C99">
                              <w:pPr>
                                <w:numPr>
                                  <w:ilvl w:val="0"/>
                                  <w:numId w:val="1"/>
                                </w:numPr>
                                <w:spacing w:after="0" w:line="240" w:lineRule="auto"/>
                                <w:ind w:left="720" w:hanging="360"/>
                              </w:pPr>
                              <w:r>
                                <w:rPr>
                                  <w:rFonts w:ascii="Arial" w:eastAsia="Arial" w:hAnsi="Arial"/>
                                  <w:color w:val="000000"/>
                                  <w:sz w:val="24"/>
                                </w:rPr>
                                <w:t>Provide oversight, guidance, and input into developing timelines and implementation for approved Production Work Requests included in the Post Upgrade Backlog.</w:t>
                              </w:r>
                              <w:r>
                                <w:rPr>
                                  <w:rFonts w:ascii="Arial" w:eastAsia="Arial" w:hAnsi="Arial"/>
                                  <w:color w:val="000000"/>
                                  <w:sz w:val="24"/>
                                </w:rPr>
                                <w:br/>
                              </w:r>
                            </w:p>
                            <w:p w14:paraId="6F7C1275" w14:textId="77777777" w:rsidR="00DC048C" w:rsidRDefault="00311C99">
                              <w:pPr>
                                <w:numPr>
                                  <w:ilvl w:val="0"/>
                                  <w:numId w:val="1"/>
                                </w:numPr>
                                <w:spacing w:after="0" w:line="240" w:lineRule="auto"/>
                                <w:ind w:left="720" w:hanging="360"/>
                              </w:pPr>
                              <w:r>
                                <w:rPr>
                                  <w:rFonts w:ascii="Arial" w:eastAsia="Arial" w:hAnsi="Arial"/>
                                  <w:color w:val="000000"/>
                                  <w:sz w:val="24"/>
                                </w:rPr>
                                <w:t>Initiate cross functional application discussion and analysis with other SIGMA Operations &amp; Support staff related to proposed new feature set functionality.</w:t>
                              </w:r>
                              <w:r>
                                <w:rPr>
                                  <w:rFonts w:ascii="Arial" w:eastAsia="Arial" w:hAnsi="Arial"/>
                                  <w:color w:val="000000"/>
                                  <w:sz w:val="24"/>
                                </w:rPr>
                                <w:br/>
                              </w:r>
                            </w:p>
                            <w:p w14:paraId="6F7C1276" w14:textId="77777777" w:rsidR="00DC048C" w:rsidRDefault="00311C99">
                              <w:pPr>
                                <w:numPr>
                                  <w:ilvl w:val="0"/>
                                  <w:numId w:val="1"/>
                                </w:numPr>
                                <w:spacing w:after="0" w:line="240" w:lineRule="auto"/>
                                <w:ind w:left="720" w:hanging="360"/>
                              </w:pPr>
                              <w:r>
                                <w:rPr>
                                  <w:rFonts w:ascii="Arial" w:eastAsia="Arial" w:hAnsi="Arial"/>
                                  <w:color w:val="000000"/>
                                  <w:sz w:val="24"/>
                                </w:rPr>
                                <w:t>Independently research laws, accounting regulations, policies, rules, and system capabilities related to possible solutions.</w:t>
                              </w:r>
                              <w:r>
                                <w:rPr>
                                  <w:rFonts w:ascii="Arial" w:eastAsia="Arial" w:hAnsi="Arial"/>
                                  <w:color w:val="000000"/>
                                  <w:sz w:val="24"/>
                                </w:rPr>
                                <w:br/>
                              </w:r>
                            </w:p>
                            <w:p w14:paraId="6F7C1277" w14:textId="77777777" w:rsidR="00DC048C" w:rsidRDefault="00311C99">
                              <w:pPr>
                                <w:numPr>
                                  <w:ilvl w:val="0"/>
                                  <w:numId w:val="1"/>
                                </w:numPr>
                                <w:spacing w:after="0" w:line="240" w:lineRule="auto"/>
                                <w:ind w:left="720" w:hanging="360"/>
                              </w:pPr>
                              <w:r>
                                <w:rPr>
                                  <w:rFonts w:ascii="Arial" w:eastAsia="Arial" w:hAnsi="Arial"/>
                                  <w:color w:val="000000"/>
                                  <w:sz w:val="24"/>
                                </w:rPr>
                                <w:t>Assist or build advanced queries and reports for various projects.</w:t>
                              </w:r>
                              <w:r>
                                <w:rPr>
                                  <w:rFonts w:ascii="Arial" w:eastAsia="Arial" w:hAnsi="Arial"/>
                                  <w:color w:val="000000"/>
                                  <w:sz w:val="24"/>
                                </w:rPr>
                                <w:br/>
                              </w:r>
                            </w:p>
                            <w:p w14:paraId="6F7C1278" w14:textId="77777777" w:rsidR="00DC048C" w:rsidRDefault="00311C99">
                              <w:pPr>
                                <w:numPr>
                                  <w:ilvl w:val="0"/>
                                  <w:numId w:val="1"/>
                                </w:numPr>
                                <w:spacing w:after="0" w:line="240" w:lineRule="auto"/>
                                <w:ind w:left="720" w:hanging="360"/>
                              </w:pPr>
                              <w:r>
                                <w:rPr>
                                  <w:rFonts w:ascii="Arial" w:eastAsia="Arial" w:hAnsi="Arial"/>
                                  <w:color w:val="000000"/>
                                  <w:sz w:val="24"/>
                                </w:rPr>
                                <w:t>Work with agency staff to correct problems related to Business Objects that arise such as determining why data is missing or corrupted and determining a solution for resolving the problem.</w:t>
                              </w:r>
                              <w:r>
                                <w:rPr>
                                  <w:rFonts w:ascii="Arial" w:eastAsia="Arial" w:hAnsi="Arial"/>
                                  <w:color w:val="000000"/>
                                  <w:sz w:val="24"/>
                                </w:rPr>
                                <w:br/>
                              </w:r>
                            </w:p>
                            <w:p w14:paraId="6F7C1279" w14:textId="77777777" w:rsidR="00DC048C" w:rsidRDefault="00311C99">
                              <w:pPr>
                                <w:numPr>
                                  <w:ilvl w:val="0"/>
                                  <w:numId w:val="1"/>
                                </w:numPr>
                                <w:spacing w:after="0" w:line="240" w:lineRule="auto"/>
                                <w:ind w:left="720" w:hanging="360"/>
                              </w:pPr>
                              <w:r>
                                <w:rPr>
                                  <w:rFonts w:ascii="Arial" w:eastAsia="Arial" w:hAnsi="Arial"/>
                                  <w:color w:val="000000"/>
                                  <w:sz w:val="24"/>
                                </w:rPr>
                                <w:t xml:space="preserve">Build and modify Business Objects queries used by SOS End User Support Security staff, Agency Security Administrators, Departmental Security Administrators, Agency Report </w:t>
                              </w:r>
                              <w:r>
                                <w:rPr>
                                  <w:rFonts w:ascii="Arial" w:eastAsia="Arial" w:hAnsi="Arial"/>
                                  <w:color w:val="000000"/>
                                  <w:sz w:val="24"/>
                                </w:rPr>
                                <w:lastRenderedPageBreak/>
                                <w:t>Coordinators, and central control staff to monitor and manage system access.</w:t>
                              </w:r>
                              <w:r>
                                <w:rPr>
                                  <w:rFonts w:ascii="Arial" w:eastAsia="Arial" w:hAnsi="Arial"/>
                                  <w:color w:val="000000"/>
                                  <w:sz w:val="24"/>
                                </w:rPr>
                                <w:br/>
                              </w:r>
                            </w:p>
                            <w:p w14:paraId="6F7C127A" w14:textId="77777777" w:rsidR="00DC048C" w:rsidRDefault="00311C99">
                              <w:pPr>
                                <w:numPr>
                                  <w:ilvl w:val="0"/>
                                  <w:numId w:val="1"/>
                                </w:numPr>
                                <w:spacing w:after="0" w:line="240" w:lineRule="auto"/>
                                <w:ind w:left="720" w:hanging="360"/>
                              </w:pPr>
                              <w:r>
                                <w:rPr>
                                  <w:rFonts w:ascii="Arial" w:eastAsia="Arial" w:hAnsi="Arial"/>
                                  <w:color w:val="000000"/>
                                  <w:sz w:val="24"/>
                                </w:rPr>
                                <w:t>Independently implement approved business and/or technical activities in the production environment associated with report modifications.</w:t>
                              </w:r>
                              <w:r>
                                <w:rPr>
                                  <w:rFonts w:ascii="Arial" w:eastAsia="Arial" w:hAnsi="Arial"/>
                                  <w:color w:val="000000"/>
                                  <w:sz w:val="24"/>
                                </w:rPr>
                                <w:br/>
                              </w:r>
                            </w:p>
                            <w:p w14:paraId="6F7C127B" w14:textId="77777777" w:rsidR="00DC048C" w:rsidRDefault="00311C99">
                              <w:pPr>
                                <w:numPr>
                                  <w:ilvl w:val="0"/>
                                  <w:numId w:val="1"/>
                                </w:numPr>
                                <w:spacing w:after="0" w:line="240" w:lineRule="auto"/>
                                <w:ind w:left="720" w:hanging="360"/>
                              </w:pPr>
                              <w:r>
                                <w:rPr>
                                  <w:rFonts w:ascii="Arial" w:eastAsia="Arial" w:hAnsi="Arial"/>
                                  <w:color w:val="000000"/>
                                  <w:sz w:val="24"/>
                                </w:rPr>
                                <w:t>Identify issues within universes that cause report issues and unavailability.</w:t>
                              </w:r>
                              <w:r>
                                <w:rPr>
                                  <w:rFonts w:ascii="Arial" w:eastAsia="Arial" w:hAnsi="Arial"/>
                                  <w:color w:val="000000"/>
                                  <w:sz w:val="24"/>
                                </w:rPr>
                                <w:br/>
                              </w:r>
                            </w:p>
                            <w:p w14:paraId="6F7C127C" w14:textId="77777777" w:rsidR="00DC048C" w:rsidRDefault="00311C99">
                              <w:pPr>
                                <w:numPr>
                                  <w:ilvl w:val="0"/>
                                  <w:numId w:val="1"/>
                                </w:numPr>
                                <w:spacing w:after="0" w:line="240" w:lineRule="auto"/>
                                <w:ind w:left="720" w:hanging="360"/>
                              </w:pPr>
                              <w:r>
                                <w:rPr>
                                  <w:rFonts w:ascii="Arial" w:eastAsia="Arial" w:hAnsi="Arial"/>
                                  <w:color w:val="000000"/>
                                  <w:sz w:val="24"/>
                                </w:rPr>
                                <w:t>Act as a recognized resource for troubleshooting and resolving long running reports for validity and efficiency.</w:t>
                              </w:r>
                              <w:r>
                                <w:rPr>
                                  <w:rFonts w:ascii="Arial" w:eastAsia="Arial" w:hAnsi="Arial"/>
                                  <w:color w:val="000000"/>
                                  <w:sz w:val="24"/>
                                </w:rPr>
                                <w:br/>
                              </w:r>
                            </w:p>
                            <w:p w14:paraId="6F7C127D" w14:textId="77777777" w:rsidR="00DC048C" w:rsidRDefault="00311C99">
                              <w:pPr>
                                <w:numPr>
                                  <w:ilvl w:val="0"/>
                                  <w:numId w:val="1"/>
                                </w:numPr>
                                <w:spacing w:after="0" w:line="240" w:lineRule="auto"/>
                                <w:ind w:left="720" w:hanging="360"/>
                              </w:pPr>
                              <w:r>
                                <w:rPr>
                                  <w:rFonts w:ascii="Arial" w:eastAsia="Arial" w:hAnsi="Arial"/>
                                  <w:color w:val="000000"/>
                                  <w:sz w:val="24"/>
                                </w:rPr>
                                <w:t>Work with the Centers of Excellence and End User Support to address changes to the reports, report distribution schedules, ETL (Extract, Transfer, and Load) schedules, and system assurance and data assurance processes. </w:t>
                              </w:r>
                              <w:r>
                                <w:rPr>
                                  <w:rFonts w:ascii="Arial" w:eastAsia="Arial" w:hAnsi="Arial"/>
                                  <w:color w:val="000000"/>
                                  <w:sz w:val="24"/>
                                </w:rPr>
                                <w:br/>
                              </w:r>
                            </w:p>
                            <w:p w14:paraId="6F7C127E" w14:textId="77777777" w:rsidR="00DC048C" w:rsidRDefault="00311C99">
                              <w:pPr>
                                <w:spacing w:after="0" w:line="240" w:lineRule="auto"/>
                              </w:pPr>
                              <w:r>
                                <w:rPr>
                                  <w:rFonts w:ascii="Arial" w:eastAsia="Arial" w:hAnsi="Arial"/>
                                  <w:color w:val="000000"/>
                                </w:rPr>
                                <w:br/>
                              </w:r>
                            </w:p>
                          </w:tc>
                        </w:tr>
                        <w:tr w:rsidR="005A55C8" w14:paraId="6F7C1285" w14:textId="77777777" w:rsidTr="005A55C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F7C1282" w14:textId="77777777" w:rsidR="00DC048C" w:rsidRDefault="00311C99">
                              <w:pPr>
                                <w:spacing w:after="0" w:line="240" w:lineRule="auto"/>
                              </w:pPr>
                              <w:r>
                                <w:rPr>
                                  <w:rFonts w:ascii="Arial" w:eastAsia="Arial" w:hAnsi="Arial"/>
                                  <w:b/>
                                  <w:color w:val="000000"/>
                                  <w:sz w:val="16"/>
                                </w:rPr>
                                <w:lastRenderedPageBreak/>
                                <w:t>Duty 2</w:t>
                              </w:r>
                            </w:p>
                          </w:tc>
                        </w:tr>
                        <w:tr w:rsidR="00DC048C" w14:paraId="6F7C1289" w14:textId="77777777">
                          <w:trPr>
                            <w:trHeight w:val="282"/>
                          </w:trPr>
                          <w:tc>
                            <w:tcPr>
                              <w:tcW w:w="8004" w:type="dxa"/>
                              <w:tcBorders>
                                <w:top w:val="nil"/>
                                <w:left w:val="nil"/>
                                <w:bottom w:val="nil"/>
                                <w:right w:val="nil"/>
                              </w:tcBorders>
                              <w:tcMar>
                                <w:top w:w="39" w:type="dxa"/>
                                <w:left w:w="39" w:type="dxa"/>
                                <w:bottom w:w="39" w:type="dxa"/>
                                <w:right w:w="39" w:type="dxa"/>
                              </w:tcMar>
                            </w:tcPr>
                            <w:p w14:paraId="6F7C1286" w14:textId="77777777" w:rsidR="00DC048C" w:rsidRDefault="00311C9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F7C1287" w14:textId="77777777" w:rsidR="00DC048C" w:rsidRDefault="00311C9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F7C1288" w14:textId="77777777" w:rsidR="00DC048C" w:rsidRDefault="00311C99">
                              <w:pPr>
                                <w:spacing w:after="0" w:line="240" w:lineRule="auto"/>
                              </w:pPr>
                              <w:r>
                                <w:rPr>
                                  <w:rFonts w:ascii="Arial" w:eastAsia="Arial" w:hAnsi="Arial"/>
                                  <w:b/>
                                  <w:color w:val="000000"/>
                                  <w:sz w:val="16"/>
                                </w:rPr>
                                <w:t>25</w:t>
                              </w:r>
                            </w:p>
                          </w:tc>
                        </w:tr>
                        <w:tr w:rsidR="005A55C8" w14:paraId="6F7C128D" w14:textId="77777777" w:rsidTr="005A55C8">
                          <w:trPr>
                            <w:trHeight w:val="282"/>
                          </w:trPr>
                          <w:tc>
                            <w:tcPr>
                              <w:tcW w:w="8004" w:type="dxa"/>
                              <w:gridSpan w:val="3"/>
                              <w:tcBorders>
                                <w:top w:val="nil"/>
                                <w:left w:val="nil"/>
                                <w:bottom w:val="nil"/>
                                <w:right w:val="nil"/>
                              </w:tcBorders>
                              <w:tcMar>
                                <w:top w:w="39" w:type="dxa"/>
                                <w:left w:w="39" w:type="dxa"/>
                                <w:bottom w:w="39" w:type="dxa"/>
                                <w:right w:w="39" w:type="dxa"/>
                              </w:tcMar>
                            </w:tcPr>
                            <w:p w14:paraId="6F7C128A" w14:textId="77777777" w:rsidR="00DC048C" w:rsidRDefault="00311C99">
                              <w:pPr>
                                <w:spacing w:after="0" w:line="240" w:lineRule="auto"/>
                              </w:pPr>
                              <w:r>
                                <w:rPr>
                                  <w:rFonts w:ascii="Arial" w:eastAsia="Arial" w:hAnsi="Arial"/>
                                  <w:color w:val="000000"/>
                                  <w:sz w:val="24"/>
                                </w:rPr>
                                <w:t>Identify, address, and test issues and defects.  Coordinate with system onsite vendor and product team staff on defect resolution using standard definitions to assign severity and priority.</w:t>
                              </w:r>
                            </w:p>
                          </w:tc>
                        </w:tr>
                        <w:tr w:rsidR="00DC048C" w14:paraId="6F7C1291" w14:textId="77777777">
                          <w:trPr>
                            <w:trHeight w:val="282"/>
                          </w:trPr>
                          <w:tc>
                            <w:tcPr>
                              <w:tcW w:w="8004" w:type="dxa"/>
                              <w:tcBorders>
                                <w:top w:val="nil"/>
                                <w:left w:val="nil"/>
                                <w:bottom w:val="nil"/>
                                <w:right w:val="nil"/>
                              </w:tcBorders>
                              <w:tcMar>
                                <w:top w:w="39" w:type="dxa"/>
                                <w:left w:w="39" w:type="dxa"/>
                                <w:bottom w:w="39" w:type="dxa"/>
                                <w:right w:w="39" w:type="dxa"/>
                              </w:tcMar>
                            </w:tcPr>
                            <w:p w14:paraId="6F7C128E" w14:textId="77777777" w:rsidR="00DC048C" w:rsidRDefault="00311C9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F7C128F" w14:textId="77777777" w:rsidR="00DC048C" w:rsidRDefault="00DC048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F7C1290" w14:textId="77777777" w:rsidR="00DC048C" w:rsidRDefault="00DC048C">
                              <w:pPr>
                                <w:spacing w:after="0" w:line="240" w:lineRule="auto"/>
                              </w:pPr>
                            </w:p>
                          </w:tc>
                        </w:tr>
                        <w:tr w:rsidR="005A55C8" w14:paraId="6F7C12A3" w14:textId="77777777" w:rsidTr="005A55C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F7C1292" w14:textId="77777777" w:rsidR="00DC048C" w:rsidRDefault="00311C99">
                              <w:pPr>
                                <w:numPr>
                                  <w:ilvl w:val="0"/>
                                  <w:numId w:val="1"/>
                                </w:numPr>
                                <w:spacing w:after="0" w:line="240" w:lineRule="auto"/>
                                <w:ind w:left="720" w:hanging="360"/>
                              </w:pPr>
                              <w:r>
                                <w:rPr>
                                  <w:rFonts w:ascii="Arial" w:eastAsia="Arial" w:hAnsi="Arial"/>
                                  <w:color w:val="000000"/>
                                  <w:sz w:val="24"/>
                                </w:rPr>
                                <w:t>Document recreation steps and research if resolvable through configuration.</w:t>
                              </w:r>
                              <w:r>
                                <w:rPr>
                                  <w:rFonts w:ascii="Arial" w:eastAsia="Arial" w:hAnsi="Arial"/>
                                  <w:color w:val="000000"/>
                                  <w:sz w:val="24"/>
                                </w:rPr>
                                <w:br/>
                              </w:r>
                            </w:p>
                            <w:p w14:paraId="6F7C1293" w14:textId="77777777" w:rsidR="00DC048C" w:rsidRDefault="00311C99">
                              <w:pPr>
                                <w:numPr>
                                  <w:ilvl w:val="0"/>
                                  <w:numId w:val="1"/>
                                </w:numPr>
                                <w:spacing w:after="0" w:line="240" w:lineRule="auto"/>
                                <w:ind w:left="720" w:hanging="360"/>
                              </w:pPr>
                              <w:r>
                                <w:rPr>
                                  <w:rFonts w:ascii="Arial" w:eastAsia="Arial" w:hAnsi="Arial"/>
                                  <w:color w:val="000000"/>
                                  <w:sz w:val="24"/>
                                </w:rPr>
                                <w:t>Follow up on outstanding assigned defects in functional area; initiating new recreation steps.</w:t>
                              </w:r>
                              <w:r>
                                <w:rPr>
                                  <w:rFonts w:ascii="Arial" w:eastAsia="Arial" w:hAnsi="Arial"/>
                                  <w:color w:val="000000"/>
                                  <w:sz w:val="24"/>
                                </w:rPr>
                                <w:br/>
                              </w:r>
                            </w:p>
                            <w:p w14:paraId="6F7C1294" w14:textId="77777777" w:rsidR="00DC048C" w:rsidRDefault="00311C99">
                              <w:pPr>
                                <w:numPr>
                                  <w:ilvl w:val="0"/>
                                  <w:numId w:val="1"/>
                                </w:numPr>
                                <w:spacing w:after="0" w:line="240" w:lineRule="auto"/>
                                <w:ind w:left="720" w:hanging="360"/>
                              </w:pPr>
                              <w:r>
                                <w:rPr>
                                  <w:rFonts w:ascii="Arial" w:eastAsia="Arial" w:hAnsi="Arial"/>
                                  <w:color w:val="000000"/>
                                  <w:sz w:val="24"/>
                                </w:rPr>
                                <w:t>Monitor and resolve issues related to Daily, Nightly, and Special batch schedules specifically related to the ETL and Data Assurance processes.</w:t>
                              </w:r>
                              <w:r>
                                <w:rPr>
                                  <w:rFonts w:ascii="Arial" w:eastAsia="Arial" w:hAnsi="Arial"/>
                                  <w:color w:val="000000"/>
                                  <w:sz w:val="24"/>
                                </w:rPr>
                                <w:br/>
                              </w:r>
                            </w:p>
                            <w:p w14:paraId="6F7C1295" w14:textId="77777777" w:rsidR="00DC048C" w:rsidRDefault="00311C99">
                              <w:pPr>
                                <w:numPr>
                                  <w:ilvl w:val="0"/>
                                  <w:numId w:val="1"/>
                                </w:numPr>
                                <w:spacing w:after="0" w:line="240" w:lineRule="auto"/>
                                <w:ind w:left="720" w:hanging="360"/>
                              </w:pPr>
                              <w:r>
                                <w:rPr>
                                  <w:rFonts w:ascii="Arial" w:eastAsia="Arial" w:hAnsi="Arial"/>
                                  <w:color w:val="000000"/>
                                  <w:sz w:val="24"/>
                                </w:rPr>
                                <w:t>Identify if a reported issue is a system defect or can be corrected with existing functionality, modifications to existing or creation of new reports, or updated configurations.  This may require coordination with SIGMA Centers of Excellence staff to determine.</w:t>
                              </w:r>
                              <w:r>
                                <w:rPr>
                                  <w:rFonts w:ascii="Arial" w:eastAsia="Arial" w:hAnsi="Arial"/>
                                  <w:color w:val="000000"/>
                                  <w:sz w:val="24"/>
                                </w:rPr>
                                <w:br/>
                              </w:r>
                            </w:p>
                            <w:p w14:paraId="6F7C1296" w14:textId="77777777" w:rsidR="00DC048C" w:rsidRDefault="00311C99">
                              <w:pPr>
                                <w:numPr>
                                  <w:ilvl w:val="0"/>
                                  <w:numId w:val="1"/>
                                </w:numPr>
                                <w:spacing w:after="0" w:line="240" w:lineRule="auto"/>
                                <w:ind w:left="720" w:hanging="360"/>
                              </w:pPr>
                              <w:r>
                                <w:rPr>
                                  <w:rFonts w:ascii="Arial" w:eastAsia="Arial" w:hAnsi="Arial"/>
                                  <w:color w:val="000000"/>
                                  <w:sz w:val="24"/>
                                </w:rPr>
                                <w:t>If a defect is identified, accurately capture and document recreation steps, and log a CGI application issue ticket with the appropriate severity and priority as well as an Azure Dev Ops ticket informing the user of the defect.</w:t>
                              </w:r>
                              <w:r>
                                <w:rPr>
                                  <w:rFonts w:ascii="Arial" w:eastAsia="Arial" w:hAnsi="Arial"/>
                                  <w:color w:val="000000"/>
                                  <w:sz w:val="24"/>
                                </w:rPr>
                                <w:br/>
                              </w:r>
                            </w:p>
                            <w:p w14:paraId="6F7C1297" w14:textId="77777777" w:rsidR="00DC048C" w:rsidRDefault="00311C99">
                              <w:pPr>
                                <w:numPr>
                                  <w:ilvl w:val="0"/>
                                  <w:numId w:val="1"/>
                                </w:numPr>
                                <w:spacing w:after="0" w:line="240" w:lineRule="auto"/>
                                <w:ind w:left="720" w:hanging="360"/>
                              </w:pPr>
                              <w:r>
                                <w:rPr>
                                  <w:rFonts w:ascii="Arial" w:eastAsia="Arial" w:hAnsi="Arial"/>
                                  <w:color w:val="000000"/>
                                  <w:sz w:val="24"/>
                                </w:rPr>
                                <w:t>Maintain ongoing communication with onsite vendor and product team staff regarding status of the defect.</w:t>
                              </w:r>
                              <w:r>
                                <w:rPr>
                                  <w:rFonts w:ascii="Arial" w:eastAsia="Arial" w:hAnsi="Arial"/>
                                  <w:color w:val="000000"/>
                                  <w:sz w:val="24"/>
                                </w:rPr>
                                <w:br/>
                              </w:r>
                            </w:p>
                            <w:p w14:paraId="6F7C1298" w14:textId="77777777" w:rsidR="00DC048C" w:rsidRDefault="00311C99">
                              <w:pPr>
                                <w:numPr>
                                  <w:ilvl w:val="0"/>
                                  <w:numId w:val="1"/>
                                </w:numPr>
                                <w:spacing w:after="0" w:line="240" w:lineRule="auto"/>
                                <w:ind w:left="720" w:hanging="360"/>
                              </w:pPr>
                              <w:r>
                                <w:rPr>
                                  <w:rFonts w:ascii="Arial" w:eastAsia="Arial" w:hAnsi="Arial"/>
                                  <w:color w:val="000000"/>
                                  <w:sz w:val="24"/>
                                </w:rPr>
                                <w:t>Comply with requests for information regarding steps to recreate the defect and requests to participate in app shares and Teams calls.</w:t>
                              </w:r>
                              <w:r>
                                <w:rPr>
                                  <w:rFonts w:ascii="Arial" w:eastAsia="Arial" w:hAnsi="Arial"/>
                                  <w:color w:val="000000"/>
                                  <w:sz w:val="24"/>
                                </w:rPr>
                                <w:br/>
                              </w:r>
                            </w:p>
                            <w:p w14:paraId="6F7C1299" w14:textId="77777777" w:rsidR="00DC048C" w:rsidRDefault="00311C99">
                              <w:pPr>
                                <w:numPr>
                                  <w:ilvl w:val="0"/>
                                  <w:numId w:val="1"/>
                                </w:numPr>
                                <w:spacing w:after="0" w:line="240" w:lineRule="auto"/>
                                <w:ind w:left="720" w:hanging="360"/>
                              </w:pPr>
                              <w:r>
                                <w:rPr>
                                  <w:rFonts w:ascii="Arial" w:eastAsia="Arial" w:hAnsi="Arial"/>
                                  <w:color w:val="000000"/>
                                  <w:sz w:val="24"/>
                                </w:rPr>
                                <w:t>Follow up on outstanding assigned open defects to initiate new recreation steps and update status with CGI product team.</w:t>
                              </w:r>
                              <w:r>
                                <w:rPr>
                                  <w:rFonts w:ascii="Arial" w:eastAsia="Arial" w:hAnsi="Arial"/>
                                  <w:color w:val="000000"/>
                                  <w:sz w:val="24"/>
                                </w:rPr>
                                <w:br/>
                              </w:r>
                            </w:p>
                            <w:p w14:paraId="6F7C129A" w14:textId="77777777" w:rsidR="00DC048C" w:rsidRDefault="00311C99">
                              <w:pPr>
                                <w:numPr>
                                  <w:ilvl w:val="0"/>
                                  <w:numId w:val="1"/>
                                </w:numPr>
                                <w:spacing w:after="0" w:line="240" w:lineRule="auto"/>
                                <w:ind w:left="720" w:hanging="360"/>
                              </w:pPr>
                              <w:r>
                                <w:rPr>
                                  <w:rFonts w:ascii="Arial" w:eastAsia="Arial" w:hAnsi="Arial"/>
                                  <w:color w:val="000000"/>
                                  <w:sz w:val="24"/>
                                </w:rPr>
                                <w:t>Accurately and thoroughly test defect resolutions received through feature sets or interim containers.  This includes validating resolved defects leveraging identified recreation steps and thorough regression testing.</w:t>
                              </w:r>
                              <w:r>
                                <w:rPr>
                                  <w:rFonts w:ascii="Arial" w:eastAsia="Arial" w:hAnsi="Arial"/>
                                  <w:color w:val="000000"/>
                                  <w:sz w:val="24"/>
                                </w:rPr>
                                <w:br/>
                              </w:r>
                            </w:p>
                            <w:p w14:paraId="6F7C129B" w14:textId="77777777" w:rsidR="00DC048C" w:rsidRDefault="00311C99">
                              <w:pPr>
                                <w:numPr>
                                  <w:ilvl w:val="0"/>
                                  <w:numId w:val="1"/>
                                </w:numPr>
                                <w:spacing w:after="0" w:line="240" w:lineRule="auto"/>
                                <w:ind w:left="720" w:hanging="360"/>
                              </w:pPr>
                              <w:r>
                                <w:rPr>
                                  <w:rFonts w:ascii="Arial" w:eastAsia="Arial" w:hAnsi="Arial"/>
                                  <w:color w:val="000000"/>
                                  <w:sz w:val="24"/>
                                </w:rPr>
                                <w:t>Develop and maintain the testing plan for regression and updates with SAP Business Objects software.</w:t>
                              </w:r>
                              <w:r>
                                <w:rPr>
                                  <w:rFonts w:ascii="Arial" w:eastAsia="Arial" w:hAnsi="Arial"/>
                                  <w:color w:val="000000"/>
                                  <w:sz w:val="24"/>
                                </w:rPr>
                                <w:br/>
                              </w:r>
                            </w:p>
                            <w:p w14:paraId="6F7C129C" w14:textId="77777777" w:rsidR="00DC048C" w:rsidRDefault="00311C99">
                              <w:pPr>
                                <w:numPr>
                                  <w:ilvl w:val="0"/>
                                  <w:numId w:val="1"/>
                                </w:numPr>
                                <w:spacing w:after="0" w:line="240" w:lineRule="auto"/>
                                <w:ind w:left="720" w:hanging="360"/>
                              </w:pPr>
                              <w:r>
                                <w:rPr>
                                  <w:rFonts w:ascii="Arial" w:eastAsia="Arial" w:hAnsi="Arial"/>
                                  <w:color w:val="000000"/>
                                  <w:sz w:val="24"/>
                                </w:rPr>
                                <w:t>Execute automated or manual regression testing.</w:t>
                              </w:r>
                              <w:r>
                                <w:rPr>
                                  <w:rFonts w:ascii="Arial" w:eastAsia="Arial" w:hAnsi="Arial"/>
                                  <w:color w:val="000000"/>
                                  <w:sz w:val="24"/>
                                </w:rPr>
                                <w:br/>
                              </w:r>
                            </w:p>
                            <w:p w14:paraId="6F7C129D" w14:textId="77777777" w:rsidR="00DC048C" w:rsidRDefault="00311C99">
                              <w:pPr>
                                <w:numPr>
                                  <w:ilvl w:val="0"/>
                                  <w:numId w:val="1"/>
                                </w:numPr>
                                <w:spacing w:after="0" w:line="240" w:lineRule="auto"/>
                                <w:ind w:left="720" w:hanging="360"/>
                              </w:pPr>
                              <w:r>
                                <w:rPr>
                                  <w:rFonts w:ascii="Arial" w:eastAsia="Arial" w:hAnsi="Arial"/>
                                  <w:color w:val="000000"/>
                                  <w:sz w:val="24"/>
                                </w:rPr>
                                <w:t xml:space="preserve">Regression test reports and other SAP Business Objects functionality to ensure that processes </w:t>
                              </w:r>
                              <w:r>
                                <w:rPr>
                                  <w:rFonts w:ascii="Arial" w:eastAsia="Arial" w:hAnsi="Arial"/>
                                  <w:color w:val="000000"/>
                                  <w:sz w:val="24"/>
                                </w:rPr>
                                <w:lastRenderedPageBreak/>
                                <w:t>are still working correctly after feature set deployment and technical upgrades in test environment.</w:t>
                              </w:r>
                              <w:r>
                                <w:rPr>
                                  <w:rFonts w:ascii="Arial" w:eastAsia="Arial" w:hAnsi="Arial"/>
                                  <w:color w:val="000000"/>
                                  <w:sz w:val="24"/>
                                </w:rPr>
                                <w:br/>
                              </w:r>
                            </w:p>
                            <w:p w14:paraId="6F7C129E" w14:textId="77777777" w:rsidR="00DC048C" w:rsidRDefault="00311C99">
                              <w:pPr>
                                <w:numPr>
                                  <w:ilvl w:val="0"/>
                                  <w:numId w:val="1"/>
                                </w:numPr>
                                <w:spacing w:after="0" w:line="240" w:lineRule="auto"/>
                                <w:ind w:left="720" w:hanging="360"/>
                              </w:pPr>
                              <w:r>
                                <w:rPr>
                                  <w:rFonts w:ascii="Arial" w:eastAsia="Arial" w:hAnsi="Arial"/>
                                  <w:color w:val="000000"/>
                                  <w:sz w:val="24"/>
                                </w:rPr>
                                <w:t>Coordinate report defect efforts with SIGMA Centers of Excellence.</w:t>
                              </w:r>
                              <w:r>
                                <w:rPr>
                                  <w:rFonts w:ascii="Arial" w:eastAsia="Arial" w:hAnsi="Arial"/>
                                  <w:color w:val="000000"/>
                                  <w:sz w:val="24"/>
                                </w:rPr>
                                <w:br/>
                              </w:r>
                            </w:p>
                            <w:p w14:paraId="6F7C129F" w14:textId="77777777" w:rsidR="00DC048C" w:rsidRDefault="00311C99">
                              <w:pPr>
                                <w:numPr>
                                  <w:ilvl w:val="0"/>
                                  <w:numId w:val="1"/>
                                </w:numPr>
                                <w:spacing w:after="0" w:line="240" w:lineRule="auto"/>
                                <w:ind w:left="720" w:hanging="360"/>
                              </w:pPr>
                              <w:r>
                                <w:rPr>
                                  <w:rFonts w:ascii="Arial" w:eastAsia="Arial" w:hAnsi="Arial"/>
                                  <w:color w:val="000000"/>
                                  <w:sz w:val="24"/>
                                </w:rPr>
                                <w:t>Evaluate, execute, and validate application configurations specifically related to reporting functions.</w:t>
                              </w:r>
                              <w:r>
                                <w:rPr>
                                  <w:rFonts w:ascii="Arial" w:eastAsia="Arial" w:hAnsi="Arial"/>
                                  <w:color w:val="000000"/>
                                  <w:sz w:val="24"/>
                                </w:rPr>
                                <w:br/>
                              </w:r>
                            </w:p>
                            <w:p w14:paraId="6F7C12A0" w14:textId="77777777" w:rsidR="00DC048C" w:rsidRDefault="00311C99">
                              <w:pPr>
                                <w:spacing w:after="0" w:line="240" w:lineRule="auto"/>
                              </w:pPr>
                              <w:r>
                                <w:rPr>
                                  <w:rFonts w:ascii="Arial" w:eastAsia="Arial" w:hAnsi="Arial"/>
                                  <w:color w:val="000000"/>
                                </w:rPr>
                                <w:br/>
                              </w:r>
                            </w:p>
                          </w:tc>
                        </w:tr>
                        <w:tr w:rsidR="005A55C8" w14:paraId="6F7C12A7" w14:textId="77777777" w:rsidTr="005A55C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F7C12A4" w14:textId="77777777" w:rsidR="00DC048C" w:rsidRDefault="00311C99">
                              <w:pPr>
                                <w:spacing w:after="0" w:line="240" w:lineRule="auto"/>
                              </w:pPr>
                              <w:r>
                                <w:rPr>
                                  <w:rFonts w:ascii="Arial" w:eastAsia="Arial" w:hAnsi="Arial"/>
                                  <w:b/>
                                  <w:color w:val="000000"/>
                                  <w:sz w:val="16"/>
                                </w:rPr>
                                <w:lastRenderedPageBreak/>
                                <w:t>Duty 3</w:t>
                              </w:r>
                            </w:p>
                          </w:tc>
                        </w:tr>
                        <w:tr w:rsidR="00DC048C" w14:paraId="6F7C12AB" w14:textId="77777777">
                          <w:trPr>
                            <w:trHeight w:val="282"/>
                          </w:trPr>
                          <w:tc>
                            <w:tcPr>
                              <w:tcW w:w="8004" w:type="dxa"/>
                              <w:tcBorders>
                                <w:top w:val="nil"/>
                                <w:left w:val="nil"/>
                                <w:bottom w:val="nil"/>
                                <w:right w:val="nil"/>
                              </w:tcBorders>
                              <w:tcMar>
                                <w:top w:w="39" w:type="dxa"/>
                                <w:left w:w="39" w:type="dxa"/>
                                <w:bottom w:w="39" w:type="dxa"/>
                                <w:right w:w="39" w:type="dxa"/>
                              </w:tcMar>
                            </w:tcPr>
                            <w:p w14:paraId="6F7C12A8" w14:textId="77777777" w:rsidR="00DC048C" w:rsidRDefault="00311C9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F7C12A9" w14:textId="77777777" w:rsidR="00DC048C" w:rsidRDefault="00311C9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F7C12AA" w14:textId="77777777" w:rsidR="00DC048C" w:rsidRDefault="00311C99">
                              <w:pPr>
                                <w:spacing w:after="0" w:line="240" w:lineRule="auto"/>
                              </w:pPr>
                              <w:r>
                                <w:rPr>
                                  <w:rFonts w:ascii="Arial" w:eastAsia="Arial" w:hAnsi="Arial"/>
                                  <w:b/>
                                  <w:color w:val="000000"/>
                                  <w:sz w:val="16"/>
                                </w:rPr>
                                <w:t>20</w:t>
                              </w:r>
                            </w:p>
                          </w:tc>
                        </w:tr>
                        <w:tr w:rsidR="005A55C8" w14:paraId="6F7C12AF" w14:textId="77777777" w:rsidTr="005A55C8">
                          <w:trPr>
                            <w:trHeight w:val="282"/>
                          </w:trPr>
                          <w:tc>
                            <w:tcPr>
                              <w:tcW w:w="8004" w:type="dxa"/>
                              <w:gridSpan w:val="3"/>
                              <w:tcBorders>
                                <w:top w:val="nil"/>
                                <w:left w:val="nil"/>
                                <w:bottom w:val="nil"/>
                                <w:right w:val="nil"/>
                              </w:tcBorders>
                              <w:tcMar>
                                <w:top w:w="39" w:type="dxa"/>
                                <w:left w:w="39" w:type="dxa"/>
                                <w:bottom w:w="39" w:type="dxa"/>
                                <w:right w:w="39" w:type="dxa"/>
                              </w:tcMar>
                            </w:tcPr>
                            <w:p w14:paraId="6F7C12AC" w14:textId="77777777" w:rsidR="00DC048C" w:rsidRDefault="00311C99">
                              <w:pPr>
                                <w:spacing w:after="0" w:line="240" w:lineRule="auto"/>
                              </w:pPr>
                              <w:r>
                                <w:rPr>
                                  <w:rFonts w:ascii="Arial" w:eastAsia="Arial" w:hAnsi="Arial"/>
                                  <w:color w:val="000000"/>
                                  <w:sz w:val="24"/>
                                </w:rPr>
                                <w:t>Other duties as assigned.</w:t>
                              </w:r>
                            </w:p>
                          </w:tc>
                        </w:tr>
                        <w:tr w:rsidR="00DC048C" w14:paraId="6F7C12B3" w14:textId="77777777">
                          <w:trPr>
                            <w:trHeight w:val="282"/>
                          </w:trPr>
                          <w:tc>
                            <w:tcPr>
                              <w:tcW w:w="8004" w:type="dxa"/>
                              <w:tcBorders>
                                <w:top w:val="nil"/>
                                <w:left w:val="nil"/>
                                <w:bottom w:val="nil"/>
                                <w:right w:val="nil"/>
                              </w:tcBorders>
                              <w:tcMar>
                                <w:top w:w="39" w:type="dxa"/>
                                <w:left w:w="39" w:type="dxa"/>
                                <w:bottom w:w="39" w:type="dxa"/>
                                <w:right w:w="39" w:type="dxa"/>
                              </w:tcMar>
                            </w:tcPr>
                            <w:p w14:paraId="6F7C12B0" w14:textId="77777777" w:rsidR="00DC048C" w:rsidRDefault="00311C9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F7C12B1" w14:textId="77777777" w:rsidR="00DC048C" w:rsidRDefault="00DC048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F7C12B2" w14:textId="77777777" w:rsidR="00DC048C" w:rsidRDefault="00DC048C">
                              <w:pPr>
                                <w:spacing w:after="0" w:line="240" w:lineRule="auto"/>
                              </w:pPr>
                            </w:p>
                          </w:tc>
                        </w:tr>
                        <w:tr w:rsidR="005A55C8" w14:paraId="6F7C12BC" w14:textId="77777777" w:rsidTr="005A55C8">
                          <w:trPr>
                            <w:trHeight w:val="282"/>
                          </w:trPr>
                          <w:tc>
                            <w:tcPr>
                              <w:tcW w:w="8004" w:type="dxa"/>
                              <w:gridSpan w:val="3"/>
                              <w:tcBorders>
                                <w:top w:val="nil"/>
                                <w:left w:val="nil"/>
                                <w:bottom w:val="nil"/>
                                <w:right w:val="nil"/>
                              </w:tcBorders>
                              <w:tcMar>
                                <w:top w:w="39" w:type="dxa"/>
                                <w:left w:w="39" w:type="dxa"/>
                                <w:bottom w:w="39" w:type="dxa"/>
                                <w:right w:w="39" w:type="dxa"/>
                              </w:tcMar>
                            </w:tcPr>
                            <w:p w14:paraId="6F7C12B4" w14:textId="77777777" w:rsidR="00DC048C" w:rsidRDefault="00311C99">
                              <w:pPr>
                                <w:numPr>
                                  <w:ilvl w:val="0"/>
                                  <w:numId w:val="1"/>
                                </w:numPr>
                                <w:spacing w:after="0" w:line="240" w:lineRule="auto"/>
                                <w:ind w:left="720" w:hanging="360"/>
                              </w:pPr>
                              <w:r>
                                <w:rPr>
                                  <w:rFonts w:ascii="Arial" w:eastAsia="Arial" w:hAnsi="Arial"/>
                                  <w:color w:val="000000"/>
                                  <w:sz w:val="24"/>
                                </w:rPr>
                                <w:t>Participate in training outside agencies.</w:t>
                              </w:r>
                              <w:r>
                                <w:rPr>
                                  <w:rFonts w:ascii="Arial" w:eastAsia="Arial" w:hAnsi="Arial"/>
                                  <w:color w:val="000000"/>
                                  <w:sz w:val="24"/>
                                </w:rPr>
                                <w:br/>
                              </w:r>
                            </w:p>
                            <w:p w14:paraId="6F7C12B5" w14:textId="77777777" w:rsidR="00DC048C" w:rsidRDefault="00311C99">
                              <w:pPr>
                                <w:numPr>
                                  <w:ilvl w:val="0"/>
                                  <w:numId w:val="1"/>
                                </w:numPr>
                                <w:spacing w:after="0" w:line="240" w:lineRule="auto"/>
                                <w:ind w:left="720" w:hanging="360"/>
                              </w:pPr>
                              <w:r>
                                <w:rPr>
                                  <w:rFonts w:ascii="Arial" w:eastAsia="Arial" w:hAnsi="Arial"/>
                                  <w:color w:val="000000"/>
                                  <w:sz w:val="24"/>
                                </w:rPr>
                                <w:t>Work with management to develop work priorities, establish time schedules, and staff requirements in alignment with organizational strategic direction.</w:t>
                              </w:r>
                              <w:r>
                                <w:rPr>
                                  <w:rFonts w:ascii="Arial" w:eastAsia="Arial" w:hAnsi="Arial"/>
                                  <w:color w:val="000000"/>
                                  <w:sz w:val="24"/>
                                </w:rPr>
                                <w:br/>
                              </w:r>
                            </w:p>
                            <w:p w14:paraId="6F7C12B6" w14:textId="77777777" w:rsidR="00DC048C" w:rsidRDefault="00311C99">
                              <w:pPr>
                                <w:numPr>
                                  <w:ilvl w:val="0"/>
                                  <w:numId w:val="1"/>
                                </w:numPr>
                                <w:spacing w:after="0" w:line="240" w:lineRule="auto"/>
                                <w:ind w:left="720" w:hanging="360"/>
                              </w:pPr>
                              <w:r>
                                <w:rPr>
                                  <w:rFonts w:ascii="Arial" w:eastAsia="Arial" w:hAnsi="Arial"/>
                                  <w:color w:val="000000"/>
                                  <w:sz w:val="24"/>
                                </w:rPr>
                                <w:t>Coordinate with End User Support to maintain up-to-date reporting and ETL content for internal and external customers.</w:t>
                              </w:r>
                              <w:r>
                                <w:rPr>
                                  <w:rFonts w:ascii="Arial" w:eastAsia="Arial" w:hAnsi="Arial"/>
                                  <w:color w:val="000000"/>
                                  <w:sz w:val="24"/>
                                </w:rPr>
                                <w:br/>
                              </w:r>
                            </w:p>
                            <w:p w14:paraId="6F7C12B7" w14:textId="77777777" w:rsidR="00DC048C" w:rsidRDefault="00311C99">
                              <w:pPr>
                                <w:numPr>
                                  <w:ilvl w:val="0"/>
                                  <w:numId w:val="1"/>
                                </w:numPr>
                                <w:spacing w:after="0" w:line="240" w:lineRule="auto"/>
                                <w:ind w:left="720" w:hanging="360"/>
                              </w:pPr>
                              <w:r>
                                <w:rPr>
                                  <w:rFonts w:ascii="Arial" w:eastAsia="Arial" w:hAnsi="Arial"/>
                                  <w:color w:val="000000"/>
                                  <w:sz w:val="24"/>
                                </w:rPr>
                                <w:t>Participate in projects related to SIGMA.</w:t>
                              </w:r>
                              <w:r>
                                <w:rPr>
                                  <w:rFonts w:ascii="Arial" w:eastAsia="Arial" w:hAnsi="Arial"/>
                                  <w:color w:val="000000"/>
                                  <w:sz w:val="24"/>
                                </w:rPr>
                                <w:br/>
                              </w:r>
                            </w:p>
                            <w:p w14:paraId="6F7C12B8" w14:textId="77777777" w:rsidR="00DC048C" w:rsidRDefault="00311C99">
                              <w:pPr>
                                <w:numPr>
                                  <w:ilvl w:val="0"/>
                                  <w:numId w:val="1"/>
                                </w:numPr>
                                <w:spacing w:after="0" w:line="240" w:lineRule="auto"/>
                                <w:ind w:left="720" w:hanging="360"/>
                              </w:pPr>
                              <w:r>
                                <w:rPr>
                                  <w:rFonts w:ascii="Arial" w:eastAsia="Arial" w:hAnsi="Arial"/>
                                  <w:color w:val="000000"/>
                                  <w:sz w:val="24"/>
                                </w:rPr>
                                <w:t>Implement business process improvements related to SIGMA BOND Business Intelligence Center of Excellence activities, as assigned.</w:t>
                              </w:r>
                              <w:r>
                                <w:rPr>
                                  <w:rFonts w:ascii="Arial" w:eastAsia="Arial" w:hAnsi="Arial"/>
                                  <w:color w:val="000000"/>
                                  <w:sz w:val="24"/>
                                </w:rPr>
                                <w:br/>
                              </w:r>
                            </w:p>
                            <w:p w14:paraId="6F7C12B9" w14:textId="77777777" w:rsidR="00DC048C" w:rsidRDefault="00311C99">
                              <w:pPr>
                                <w:numPr>
                                  <w:ilvl w:val="0"/>
                                  <w:numId w:val="1"/>
                                </w:numPr>
                                <w:spacing w:after="0" w:line="240" w:lineRule="auto"/>
                                <w:ind w:left="720" w:hanging="360"/>
                              </w:pPr>
                              <w:r>
                                <w:rPr>
                                  <w:rFonts w:ascii="Arial" w:eastAsia="Arial" w:hAnsi="Arial"/>
                                  <w:color w:val="000000"/>
                                  <w:sz w:val="24"/>
                                </w:rPr>
                                <w:t>Support the SIGMA management on project or activities as requested and assigned.</w:t>
                              </w:r>
                            </w:p>
                          </w:tc>
                        </w:tr>
                      </w:tbl>
                      <w:p w14:paraId="6F7C12BD" w14:textId="77777777" w:rsidR="00DC048C" w:rsidRDefault="00DC048C">
                        <w:pPr>
                          <w:spacing w:after="0" w:line="240" w:lineRule="auto"/>
                        </w:pPr>
                      </w:p>
                    </w:tc>
                  </w:tr>
                </w:tbl>
                <w:p w14:paraId="6F7C12BF" w14:textId="77777777" w:rsidR="00DC048C" w:rsidRDefault="00DC048C">
                  <w:pPr>
                    <w:spacing w:after="0" w:line="240" w:lineRule="auto"/>
                  </w:pPr>
                </w:p>
              </w:tc>
            </w:tr>
          </w:tbl>
          <w:p w14:paraId="6F7C12C1" w14:textId="77777777" w:rsidR="00DC048C" w:rsidRDefault="00DC048C">
            <w:pPr>
              <w:spacing w:after="0" w:line="240" w:lineRule="auto"/>
            </w:pPr>
          </w:p>
        </w:tc>
        <w:tc>
          <w:tcPr>
            <w:tcW w:w="179" w:type="dxa"/>
          </w:tcPr>
          <w:p w14:paraId="6F7C12C7" w14:textId="77777777" w:rsidR="00DC048C" w:rsidRDefault="00DC048C">
            <w:pPr>
              <w:pStyle w:val="EmptyCellLayoutStyle"/>
              <w:spacing w:after="0" w:line="240" w:lineRule="auto"/>
            </w:pPr>
          </w:p>
        </w:tc>
      </w:tr>
      <w:tr w:rsidR="00DC048C" w14:paraId="6F7C12D4" w14:textId="77777777">
        <w:trPr>
          <w:trHeight w:val="99"/>
        </w:trPr>
        <w:tc>
          <w:tcPr>
            <w:tcW w:w="179" w:type="dxa"/>
          </w:tcPr>
          <w:p w14:paraId="6F7C12C9" w14:textId="77777777" w:rsidR="00DC048C" w:rsidRDefault="00DC048C">
            <w:pPr>
              <w:pStyle w:val="EmptyCellLayoutStyle"/>
              <w:spacing w:after="0" w:line="240" w:lineRule="auto"/>
            </w:pPr>
          </w:p>
        </w:tc>
        <w:tc>
          <w:tcPr>
            <w:tcW w:w="0" w:type="dxa"/>
          </w:tcPr>
          <w:p w14:paraId="6F7C12CA" w14:textId="77777777" w:rsidR="00DC048C" w:rsidRDefault="00DC048C">
            <w:pPr>
              <w:pStyle w:val="EmptyCellLayoutStyle"/>
              <w:spacing w:after="0" w:line="240" w:lineRule="auto"/>
            </w:pPr>
          </w:p>
        </w:tc>
        <w:tc>
          <w:tcPr>
            <w:tcW w:w="0" w:type="dxa"/>
          </w:tcPr>
          <w:p w14:paraId="6F7C12CB" w14:textId="77777777" w:rsidR="00DC048C" w:rsidRDefault="00DC048C">
            <w:pPr>
              <w:pStyle w:val="EmptyCellLayoutStyle"/>
              <w:spacing w:after="0" w:line="240" w:lineRule="auto"/>
            </w:pPr>
          </w:p>
        </w:tc>
        <w:tc>
          <w:tcPr>
            <w:tcW w:w="0" w:type="dxa"/>
          </w:tcPr>
          <w:p w14:paraId="6F7C12CC" w14:textId="77777777" w:rsidR="00DC048C" w:rsidRDefault="00DC048C">
            <w:pPr>
              <w:pStyle w:val="EmptyCellLayoutStyle"/>
              <w:spacing w:after="0" w:line="240" w:lineRule="auto"/>
            </w:pPr>
          </w:p>
        </w:tc>
        <w:tc>
          <w:tcPr>
            <w:tcW w:w="0" w:type="dxa"/>
          </w:tcPr>
          <w:p w14:paraId="6F7C12CD" w14:textId="77777777" w:rsidR="00DC048C" w:rsidRDefault="00DC048C">
            <w:pPr>
              <w:pStyle w:val="EmptyCellLayoutStyle"/>
              <w:spacing w:after="0" w:line="240" w:lineRule="auto"/>
            </w:pPr>
          </w:p>
        </w:tc>
        <w:tc>
          <w:tcPr>
            <w:tcW w:w="0" w:type="dxa"/>
          </w:tcPr>
          <w:p w14:paraId="6F7C12CE" w14:textId="77777777" w:rsidR="00DC048C" w:rsidRDefault="00DC048C">
            <w:pPr>
              <w:pStyle w:val="EmptyCellLayoutStyle"/>
              <w:spacing w:after="0" w:line="240" w:lineRule="auto"/>
            </w:pPr>
          </w:p>
        </w:tc>
        <w:tc>
          <w:tcPr>
            <w:tcW w:w="0" w:type="dxa"/>
          </w:tcPr>
          <w:p w14:paraId="6F7C12CF" w14:textId="77777777" w:rsidR="00DC048C" w:rsidRDefault="00DC048C">
            <w:pPr>
              <w:pStyle w:val="EmptyCellLayoutStyle"/>
              <w:spacing w:after="0" w:line="240" w:lineRule="auto"/>
            </w:pPr>
          </w:p>
        </w:tc>
        <w:tc>
          <w:tcPr>
            <w:tcW w:w="2505" w:type="dxa"/>
          </w:tcPr>
          <w:p w14:paraId="6F7C12D0" w14:textId="77777777" w:rsidR="00DC048C" w:rsidRDefault="00DC048C">
            <w:pPr>
              <w:pStyle w:val="EmptyCellLayoutStyle"/>
              <w:spacing w:after="0" w:line="240" w:lineRule="auto"/>
            </w:pPr>
          </w:p>
        </w:tc>
        <w:tc>
          <w:tcPr>
            <w:tcW w:w="6120" w:type="dxa"/>
          </w:tcPr>
          <w:p w14:paraId="6F7C12D1" w14:textId="77777777" w:rsidR="00DC048C" w:rsidRDefault="00DC048C">
            <w:pPr>
              <w:pStyle w:val="EmptyCellLayoutStyle"/>
              <w:spacing w:after="0" w:line="240" w:lineRule="auto"/>
            </w:pPr>
          </w:p>
        </w:tc>
        <w:tc>
          <w:tcPr>
            <w:tcW w:w="2534" w:type="dxa"/>
          </w:tcPr>
          <w:p w14:paraId="6F7C12D2" w14:textId="77777777" w:rsidR="00DC048C" w:rsidRDefault="00DC048C">
            <w:pPr>
              <w:pStyle w:val="EmptyCellLayoutStyle"/>
              <w:spacing w:after="0" w:line="240" w:lineRule="auto"/>
            </w:pPr>
          </w:p>
        </w:tc>
        <w:tc>
          <w:tcPr>
            <w:tcW w:w="179" w:type="dxa"/>
          </w:tcPr>
          <w:p w14:paraId="6F7C12D3" w14:textId="77777777" w:rsidR="00DC048C" w:rsidRDefault="00DC048C">
            <w:pPr>
              <w:pStyle w:val="EmptyCellLayoutStyle"/>
              <w:spacing w:after="0" w:line="240" w:lineRule="auto"/>
            </w:pPr>
          </w:p>
        </w:tc>
      </w:tr>
      <w:tr w:rsidR="005A55C8" w14:paraId="6F7C12F1" w14:textId="77777777" w:rsidTr="005A55C8">
        <w:tc>
          <w:tcPr>
            <w:tcW w:w="179" w:type="dxa"/>
          </w:tcPr>
          <w:p w14:paraId="6F7C12D5" w14:textId="77777777" w:rsidR="00DC048C" w:rsidRDefault="00DC048C">
            <w:pPr>
              <w:pStyle w:val="EmptyCellLayoutStyle"/>
              <w:spacing w:after="0" w:line="240" w:lineRule="auto"/>
            </w:pPr>
          </w:p>
        </w:tc>
        <w:tc>
          <w:tcPr>
            <w:tcW w:w="0" w:type="dxa"/>
          </w:tcPr>
          <w:p w14:paraId="6F7C12D6" w14:textId="77777777" w:rsidR="00DC048C" w:rsidRDefault="00DC048C">
            <w:pPr>
              <w:pStyle w:val="EmptyCellLayoutStyle"/>
              <w:spacing w:after="0" w:line="240" w:lineRule="auto"/>
            </w:pPr>
          </w:p>
        </w:tc>
        <w:tc>
          <w:tcPr>
            <w:tcW w:w="0" w:type="dxa"/>
          </w:tcPr>
          <w:p w14:paraId="6F7C12D7" w14:textId="77777777" w:rsidR="00DC048C" w:rsidRDefault="00DC048C">
            <w:pPr>
              <w:pStyle w:val="EmptyCellLayoutStyle"/>
              <w:spacing w:after="0" w:line="240" w:lineRule="auto"/>
            </w:pPr>
          </w:p>
        </w:tc>
        <w:tc>
          <w:tcPr>
            <w:tcW w:w="0" w:type="dxa"/>
          </w:tcPr>
          <w:p w14:paraId="6F7C12D8" w14:textId="77777777" w:rsidR="00DC048C" w:rsidRDefault="00DC048C">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3"/>
            </w:tblGrid>
            <w:tr w:rsidR="00DC048C" w14:paraId="6F7C12DB" w14:textId="77777777">
              <w:trPr>
                <w:trHeight w:val="119"/>
              </w:trPr>
              <w:tc>
                <w:tcPr>
                  <w:tcW w:w="0" w:type="dxa"/>
                  <w:tcBorders>
                    <w:top w:val="single" w:sz="15" w:space="0" w:color="000000"/>
                    <w:left w:val="single" w:sz="15" w:space="0" w:color="000000"/>
                  </w:tcBorders>
                </w:tcPr>
                <w:p w14:paraId="6F7C12D9" w14:textId="77777777" w:rsidR="00DC048C" w:rsidRDefault="00DC048C">
                  <w:pPr>
                    <w:pStyle w:val="EmptyCellLayoutStyle"/>
                    <w:spacing w:after="0" w:line="240" w:lineRule="auto"/>
                  </w:pPr>
                </w:p>
              </w:tc>
              <w:tc>
                <w:tcPr>
                  <w:tcW w:w="11159" w:type="dxa"/>
                  <w:tcBorders>
                    <w:top w:val="single" w:sz="15" w:space="0" w:color="000000"/>
                    <w:right w:val="single" w:sz="15" w:space="0" w:color="000000"/>
                  </w:tcBorders>
                </w:tcPr>
                <w:p w14:paraId="6F7C12DA" w14:textId="77777777" w:rsidR="00DC048C" w:rsidRDefault="00DC048C">
                  <w:pPr>
                    <w:pStyle w:val="EmptyCellLayoutStyle"/>
                    <w:spacing w:after="0" w:line="240" w:lineRule="auto"/>
                  </w:pPr>
                </w:p>
              </w:tc>
            </w:tr>
            <w:tr w:rsidR="00DC048C" w14:paraId="6F7C12E0" w14:textId="77777777">
              <w:trPr>
                <w:trHeight w:val="270"/>
              </w:trPr>
              <w:tc>
                <w:tcPr>
                  <w:tcW w:w="0" w:type="dxa"/>
                  <w:tcBorders>
                    <w:left w:val="single" w:sz="15" w:space="0" w:color="000000"/>
                  </w:tcBorders>
                </w:tcPr>
                <w:p w14:paraId="6F7C12DC" w14:textId="77777777" w:rsidR="00DC048C" w:rsidRDefault="00DC048C">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DC048C" w14:paraId="6F7C12DE" w14:textId="77777777">
                    <w:trPr>
                      <w:trHeight w:val="192"/>
                    </w:trPr>
                    <w:tc>
                      <w:tcPr>
                        <w:tcW w:w="11160" w:type="dxa"/>
                        <w:tcBorders>
                          <w:top w:val="nil"/>
                          <w:left w:val="nil"/>
                          <w:bottom w:val="nil"/>
                          <w:right w:val="nil"/>
                        </w:tcBorders>
                        <w:tcMar>
                          <w:top w:w="39" w:type="dxa"/>
                          <w:left w:w="39" w:type="dxa"/>
                          <w:bottom w:w="39" w:type="dxa"/>
                          <w:right w:w="39" w:type="dxa"/>
                        </w:tcMar>
                      </w:tcPr>
                      <w:p w14:paraId="6F7C12DD" w14:textId="77777777" w:rsidR="00DC048C" w:rsidRDefault="00311C99">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F7C12DF" w14:textId="77777777" w:rsidR="00DC048C" w:rsidRDefault="00DC048C">
                  <w:pPr>
                    <w:spacing w:after="0" w:line="240" w:lineRule="auto"/>
                  </w:pPr>
                </w:p>
              </w:tc>
            </w:tr>
            <w:tr w:rsidR="00DC048C" w14:paraId="6F7C12E3" w14:textId="77777777">
              <w:trPr>
                <w:trHeight w:val="60"/>
              </w:trPr>
              <w:tc>
                <w:tcPr>
                  <w:tcW w:w="0" w:type="dxa"/>
                  <w:tcBorders>
                    <w:left w:val="single" w:sz="15" w:space="0" w:color="000000"/>
                  </w:tcBorders>
                </w:tcPr>
                <w:p w14:paraId="6F7C12E1" w14:textId="77777777" w:rsidR="00DC048C" w:rsidRDefault="00DC048C">
                  <w:pPr>
                    <w:pStyle w:val="EmptyCellLayoutStyle"/>
                    <w:spacing w:after="0" w:line="240" w:lineRule="auto"/>
                  </w:pPr>
                </w:p>
              </w:tc>
              <w:tc>
                <w:tcPr>
                  <w:tcW w:w="11159" w:type="dxa"/>
                  <w:tcBorders>
                    <w:right w:val="single" w:sz="15" w:space="0" w:color="000000"/>
                  </w:tcBorders>
                </w:tcPr>
                <w:p w14:paraId="6F7C12E2" w14:textId="77777777" w:rsidR="00DC048C" w:rsidRDefault="00DC048C">
                  <w:pPr>
                    <w:pStyle w:val="EmptyCellLayoutStyle"/>
                    <w:spacing w:after="0" w:line="240" w:lineRule="auto"/>
                  </w:pPr>
                </w:p>
              </w:tc>
            </w:tr>
            <w:tr w:rsidR="005A55C8" w14:paraId="6F7C12E9" w14:textId="77777777" w:rsidTr="005A55C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1"/>
                  </w:tblGrid>
                  <w:tr w:rsidR="00DC048C" w14:paraId="6F7C12E6" w14:textId="77777777">
                    <w:trPr>
                      <w:trHeight w:val="212"/>
                    </w:trPr>
                    <w:tc>
                      <w:tcPr>
                        <w:tcW w:w="11160" w:type="dxa"/>
                        <w:tcBorders>
                          <w:top w:val="nil"/>
                          <w:left w:val="nil"/>
                          <w:bottom w:val="nil"/>
                          <w:right w:val="nil"/>
                        </w:tcBorders>
                        <w:tcMar>
                          <w:top w:w="39" w:type="dxa"/>
                          <w:left w:w="39" w:type="dxa"/>
                          <w:bottom w:w="39" w:type="dxa"/>
                          <w:right w:w="39" w:type="dxa"/>
                        </w:tcMar>
                      </w:tcPr>
                      <w:p w14:paraId="6F7C12E4" w14:textId="77777777" w:rsidR="00DC048C" w:rsidRDefault="00311C99">
                        <w:pPr>
                          <w:spacing w:after="0" w:line="240" w:lineRule="auto"/>
                        </w:pPr>
                        <w:r>
                          <w:rPr>
                            <w:rFonts w:ascii="Arial" w:eastAsia="Arial" w:hAnsi="Arial"/>
                            <w:color w:val="000000"/>
                            <w:sz w:val="24"/>
                          </w:rPr>
                          <w:t>Provides input for the development, modification, and implementation of procedures for the SIGMA Business Intelligence Center of Excellence.</w:t>
                        </w:r>
                        <w:r>
                          <w:rPr>
                            <w:rFonts w:ascii="Arial" w:eastAsia="Arial" w:hAnsi="Arial"/>
                            <w:color w:val="000000"/>
                            <w:sz w:val="24"/>
                          </w:rPr>
                          <w:br/>
                          <w:t>Identify, recommend, and implement improvements in the areas of responsibility.  Decisions are based on exercising experience, expertise, diplomacy, and judgment.</w:t>
                        </w:r>
                        <w:r>
                          <w:rPr>
                            <w:rFonts w:ascii="Arial" w:eastAsia="Arial" w:hAnsi="Arial"/>
                            <w:color w:val="000000"/>
                            <w:sz w:val="24"/>
                          </w:rPr>
                          <w:br/>
                          <w:t>Structure of queries, within SIGMA standards, guidelines, and/or best practices.</w:t>
                        </w:r>
                        <w:r>
                          <w:rPr>
                            <w:rFonts w:ascii="Arial" w:eastAsia="Arial" w:hAnsi="Arial"/>
                            <w:color w:val="000000"/>
                          </w:rPr>
                          <w:br/>
                        </w:r>
                      </w:p>
                      <w:p w14:paraId="6F7C12E5" w14:textId="77777777" w:rsidR="00DC048C" w:rsidRDefault="00311C99">
                        <w:pPr>
                          <w:spacing w:after="0" w:line="240" w:lineRule="auto"/>
                        </w:pPr>
                        <w:r>
                          <w:rPr>
                            <w:rFonts w:ascii="Arial" w:eastAsia="Arial" w:hAnsi="Arial"/>
                            <w:color w:val="000000"/>
                          </w:rPr>
                          <w:br/>
                        </w:r>
                      </w:p>
                    </w:tc>
                  </w:tr>
                </w:tbl>
                <w:p w14:paraId="6F7C12E7" w14:textId="77777777" w:rsidR="00DC048C" w:rsidRDefault="00DC048C">
                  <w:pPr>
                    <w:spacing w:after="0" w:line="240" w:lineRule="auto"/>
                  </w:pPr>
                </w:p>
              </w:tc>
            </w:tr>
          </w:tbl>
          <w:p w14:paraId="6F7C12EA" w14:textId="77777777" w:rsidR="00DC048C" w:rsidRDefault="00DC048C">
            <w:pPr>
              <w:spacing w:after="0" w:line="240" w:lineRule="auto"/>
            </w:pPr>
          </w:p>
        </w:tc>
        <w:tc>
          <w:tcPr>
            <w:tcW w:w="179" w:type="dxa"/>
          </w:tcPr>
          <w:p w14:paraId="6F7C12F0" w14:textId="77777777" w:rsidR="00DC048C" w:rsidRDefault="00DC048C">
            <w:pPr>
              <w:pStyle w:val="EmptyCellLayoutStyle"/>
              <w:spacing w:after="0" w:line="240" w:lineRule="auto"/>
            </w:pPr>
          </w:p>
        </w:tc>
      </w:tr>
      <w:tr w:rsidR="00DC048C" w14:paraId="6F7C12FD" w14:textId="77777777">
        <w:trPr>
          <w:trHeight w:val="99"/>
        </w:trPr>
        <w:tc>
          <w:tcPr>
            <w:tcW w:w="179" w:type="dxa"/>
          </w:tcPr>
          <w:p w14:paraId="6F7C12F2" w14:textId="77777777" w:rsidR="00DC048C" w:rsidRDefault="00DC048C">
            <w:pPr>
              <w:pStyle w:val="EmptyCellLayoutStyle"/>
              <w:spacing w:after="0" w:line="240" w:lineRule="auto"/>
            </w:pPr>
          </w:p>
        </w:tc>
        <w:tc>
          <w:tcPr>
            <w:tcW w:w="0" w:type="dxa"/>
          </w:tcPr>
          <w:p w14:paraId="6F7C12F3" w14:textId="77777777" w:rsidR="00DC048C" w:rsidRDefault="00DC048C">
            <w:pPr>
              <w:pStyle w:val="EmptyCellLayoutStyle"/>
              <w:spacing w:after="0" w:line="240" w:lineRule="auto"/>
            </w:pPr>
          </w:p>
        </w:tc>
        <w:tc>
          <w:tcPr>
            <w:tcW w:w="0" w:type="dxa"/>
          </w:tcPr>
          <w:p w14:paraId="6F7C12F4" w14:textId="77777777" w:rsidR="00DC048C" w:rsidRDefault="00DC048C">
            <w:pPr>
              <w:pStyle w:val="EmptyCellLayoutStyle"/>
              <w:spacing w:after="0" w:line="240" w:lineRule="auto"/>
            </w:pPr>
          </w:p>
        </w:tc>
        <w:tc>
          <w:tcPr>
            <w:tcW w:w="0" w:type="dxa"/>
          </w:tcPr>
          <w:p w14:paraId="6F7C12F5" w14:textId="77777777" w:rsidR="00DC048C" w:rsidRDefault="00DC048C">
            <w:pPr>
              <w:pStyle w:val="EmptyCellLayoutStyle"/>
              <w:spacing w:after="0" w:line="240" w:lineRule="auto"/>
            </w:pPr>
          </w:p>
        </w:tc>
        <w:tc>
          <w:tcPr>
            <w:tcW w:w="0" w:type="dxa"/>
          </w:tcPr>
          <w:p w14:paraId="6F7C12F6" w14:textId="77777777" w:rsidR="00DC048C" w:rsidRDefault="00DC048C">
            <w:pPr>
              <w:pStyle w:val="EmptyCellLayoutStyle"/>
              <w:spacing w:after="0" w:line="240" w:lineRule="auto"/>
            </w:pPr>
          </w:p>
        </w:tc>
        <w:tc>
          <w:tcPr>
            <w:tcW w:w="0" w:type="dxa"/>
          </w:tcPr>
          <w:p w14:paraId="6F7C12F7" w14:textId="77777777" w:rsidR="00DC048C" w:rsidRDefault="00DC048C">
            <w:pPr>
              <w:pStyle w:val="EmptyCellLayoutStyle"/>
              <w:spacing w:after="0" w:line="240" w:lineRule="auto"/>
            </w:pPr>
          </w:p>
        </w:tc>
        <w:tc>
          <w:tcPr>
            <w:tcW w:w="0" w:type="dxa"/>
          </w:tcPr>
          <w:p w14:paraId="6F7C12F8" w14:textId="77777777" w:rsidR="00DC048C" w:rsidRDefault="00DC048C">
            <w:pPr>
              <w:pStyle w:val="EmptyCellLayoutStyle"/>
              <w:spacing w:after="0" w:line="240" w:lineRule="auto"/>
            </w:pPr>
          </w:p>
        </w:tc>
        <w:tc>
          <w:tcPr>
            <w:tcW w:w="2505" w:type="dxa"/>
          </w:tcPr>
          <w:p w14:paraId="6F7C12F9" w14:textId="77777777" w:rsidR="00DC048C" w:rsidRDefault="00DC048C">
            <w:pPr>
              <w:pStyle w:val="EmptyCellLayoutStyle"/>
              <w:spacing w:after="0" w:line="240" w:lineRule="auto"/>
            </w:pPr>
          </w:p>
        </w:tc>
        <w:tc>
          <w:tcPr>
            <w:tcW w:w="6120" w:type="dxa"/>
          </w:tcPr>
          <w:p w14:paraId="6F7C12FA" w14:textId="77777777" w:rsidR="00DC048C" w:rsidRDefault="00DC048C">
            <w:pPr>
              <w:pStyle w:val="EmptyCellLayoutStyle"/>
              <w:spacing w:after="0" w:line="240" w:lineRule="auto"/>
            </w:pPr>
          </w:p>
        </w:tc>
        <w:tc>
          <w:tcPr>
            <w:tcW w:w="2534" w:type="dxa"/>
          </w:tcPr>
          <w:p w14:paraId="6F7C12FB" w14:textId="77777777" w:rsidR="00DC048C" w:rsidRDefault="00DC048C">
            <w:pPr>
              <w:pStyle w:val="EmptyCellLayoutStyle"/>
              <w:spacing w:after="0" w:line="240" w:lineRule="auto"/>
            </w:pPr>
          </w:p>
        </w:tc>
        <w:tc>
          <w:tcPr>
            <w:tcW w:w="179" w:type="dxa"/>
          </w:tcPr>
          <w:p w14:paraId="6F7C12FC" w14:textId="77777777" w:rsidR="00DC048C" w:rsidRDefault="00DC048C">
            <w:pPr>
              <w:pStyle w:val="EmptyCellLayoutStyle"/>
              <w:spacing w:after="0" w:line="240" w:lineRule="auto"/>
            </w:pPr>
          </w:p>
        </w:tc>
      </w:tr>
      <w:tr w:rsidR="005A55C8" w14:paraId="6F7C131A" w14:textId="77777777" w:rsidTr="005A55C8">
        <w:tc>
          <w:tcPr>
            <w:tcW w:w="179" w:type="dxa"/>
          </w:tcPr>
          <w:p w14:paraId="6F7C12FE" w14:textId="77777777" w:rsidR="00DC048C" w:rsidRDefault="00DC048C">
            <w:pPr>
              <w:pStyle w:val="EmptyCellLayoutStyle"/>
              <w:spacing w:after="0" w:line="240" w:lineRule="auto"/>
            </w:pPr>
          </w:p>
        </w:tc>
        <w:tc>
          <w:tcPr>
            <w:tcW w:w="0" w:type="dxa"/>
          </w:tcPr>
          <w:p w14:paraId="6F7C12FF" w14:textId="77777777" w:rsidR="00DC048C" w:rsidRDefault="00DC048C">
            <w:pPr>
              <w:pStyle w:val="EmptyCellLayoutStyle"/>
              <w:spacing w:after="0" w:line="240" w:lineRule="auto"/>
            </w:pPr>
          </w:p>
        </w:tc>
        <w:tc>
          <w:tcPr>
            <w:tcW w:w="0" w:type="dxa"/>
          </w:tcPr>
          <w:p w14:paraId="6F7C1300" w14:textId="77777777" w:rsidR="00DC048C" w:rsidRDefault="00DC048C">
            <w:pPr>
              <w:pStyle w:val="EmptyCellLayoutStyle"/>
              <w:spacing w:after="0" w:line="240" w:lineRule="auto"/>
            </w:pPr>
          </w:p>
        </w:tc>
        <w:tc>
          <w:tcPr>
            <w:tcW w:w="0" w:type="dxa"/>
          </w:tcPr>
          <w:p w14:paraId="6F7C1301" w14:textId="77777777" w:rsidR="00DC048C" w:rsidRDefault="00DC048C">
            <w:pPr>
              <w:pStyle w:val="EmptyCellLayoutStyle"/>
              <w:spacing w:after="0" w:line="240" w:lineRule="auto"/>
            </w:pPr>
          </w:p>
        </w:tc>
        <w:tc>
          <w:tcPr>
            <w:tcW w:w="0" w:type="dxa"/>
          </w:tcPr>
          <w:p w14:paraId="6F7C1302" w14:textId="77777777" w:rsidR="00DC048C" w:rsidRDefault="00DC048C">
            <w:pPr>
              <w:pStyle w:val="EmptyCellLayoutStyle"/>
              <w:spacing w:after="0" w:line="240" w:lineRule="auto"/>
            </w:pPr>
          </w:p>
        </w:tc>
        <w:tc>
          <w:tcPr>
            <w:tcW w:w="0" w:type="dxa"/>
          </w:tcPr>
          <w:p w14:paraId="6F7C1303" w14:textId="77777777" w:rsidR="00DC048C" w:rsidRDefault="00DC048C">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1"/>
            </w:tblGrid>
            <w:tr w:rsidR="00DC048C" w14:paraId="6F7C1306" w14:textId="77777777">
              <w:trPr>
                <w:trHeight w:val="38"/>
              </w:trPr>
              <w:tc>
                <w:tcPr>
                  <w:tcW w:w="0" w:type="dxa"/>
                  <w:tcBorders>
                    <w:top w:val="single" w:sz="15" w:space="0" w:color="000000"/>
                    <w:left w:val="single" w:sz="15" w:space="0" w:color="000000"/>
                  </w:tcBorders>
                </w:tcPr>
                <w:p w14:paraId="6F7C1304" w14:textId="77777777" w:rsidR="00DC048C" w:rsidRDefault="00DC048C">
                  <w:pPr>
                    <w:pStyle w:val="EmptyCellLayoutStyle"/>
                    <w:spacing w:after="0" w:line="240" w:lineRule="auto"/>
                  </w:pPr>
                </w:p>
              </w:tc>
              <w:tc>
                <w:tcPr>
                  <w:tcW w:w="11159" w:type="dxa"/>
                  <w:tcBorders>
                    <w:top w:val="single" w:sz="15" w:space="0" w:color="000000"/>
                    <w:right w:val="single" w:sz="15" w:space="0" w:color="000000"/>
                  </w:tcBorders>
                </w:tcPr>
                <w:p w14:paraId="6F7C1305" w14:textId="77777777" w:rsidR="00DC048C" w:rsidRDefault="00DC048C">
                  <w:pPr>
                    <w:pStyle w:val="EmptyCellLayoutStyle"/>
                    <w:spacing w:after="0" w:line="240" w:lineRule="auto"/>
                  </w:pPr>
                </w:p>
              </w:tc>
            </w:tr>
            <w:tr w:rsidR="00DC048C" w14:paraId="6F7C130B" w14:textId="77777777">
              <w:trPr>
                <w:trHeight w:val="270"/>
              </w:trPr>
              <w:tc>
                <w:tcPr>
                  <w:tcW w:w="0" w:type="dxa"/>
                  <w:tcBorders>
                    <w:left w:val="single" w:sz="15" w:space="0" w:color="000000"/>
                  </w:tcBorders>
                </w:tcPr>
                <w:p w14:paraId="6F7C1307" w14:textId="77777777" w:rsidR="00DC048C" w:rsidRDefault="00DC048C">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2"/>
                  </w:tblGrid>
                  <w:tr w:rsidR="00DC048C" w14:paraId="6F7C1309" w14:textId="77777777">
                    <w:trPr>
                      <w:trHeight w:val="192"/>
                    </w:trPr>
                    <w:tc>
                      <w:tcPr>
                        <w:tcW w:w="11160" w:type="dxa"/>
                        <w:tcBorders>
                          <w:top w:val="nil"/>
                          <w:left w:val="nil"/>
                          <w:bottom w:val="nil"/>
                          <w:right w:val="nil"/>
                        </w:tcBorders>
                        <w:tcMar>
                          <w:top w:w="39" w:type="dxa"/>
                          <w:left w:w="39" w:type="dxa"/>
                          <w:bottom w:w="39" w:type="dxa"/>
                          <w:right w:w="39" w:type="dxa"/>
                        </w:tcMar>
                      </w:tcPr>
                      <w:p w14:paraId="6F7C1308" w14:textId="77777777" w:rsidR="00DC048C" w:rsidRDefault="00311C99">
                        <w:pPr>
                          <w:spacing w:after="0" w:line="240" w:lineRule="auto"/>
                        </w:pPr>
                        <w:r>
                          <w:rPr>
                            <w:rFonts w:ascii="Arial" w:eastAsia="Arial" w:hAnsi="Arial"/>
                            <w:b/>
                            <w:color w:val="000000"/>
                            <w:sz w:val="16"/>
                          </w:rPr>
                          <w:t xml:space="preserve">17. Describe the types of decisions that require the supervisor's review. </w:t>
                        </w:r>
                      </w:p>
                    </w:tc>
                  </w:tr>
                </w:tbl>
                <w:p w14:paraId="6F7C130A" w14:textId="77777777" w:rsidR="00DC048C" w:rsidRDefault="00DC048C">
                  <w:pPr>
                    <w:spacing w:after="0" w:line="240" w:lineRule="auto"/>
                  </w:pPr>
                </w:p>
              </w:tc>
            </w:tr>
            <w:tr w:rsidR="00DC048C" w14:paraId="6F7C130E" w14:textId="77777777">
              <w:trPr>
                <w:trHeight w:val="40"/>
              </w:trPr>
              <w:tc>
                <w:tcPr>
                  <w:tcW w:w="0" w:type="dxa"/>
                  <w:tcBorders>
                    <w:left w:val="single" w:sz="15" w:space="0" w:color="000000"/>
                  </w:tcBorders>
                </w:tcPr>
                <w:p w14:paraId="6F7C130C" w14:textId="77777777" w:rsidR="00DC048C" w:rsidRDefault="00DC048C">
                  <w:pPr>
                    <w:pStyle w:val="EmptyCellLayoutStyle"/>
                    <w:spacing w:after="0" w:line="240" w:lineRule="auto"/>
                  </w:pPr>
                </w:p>
              </w:tc>
              <w:tc>
                <w:tcPr>
                  <w:tcW w:w="11159" w:type="dxa"/>
                  <w:tcBorders>
                    <w:right w:val="single" w:sz="15" w:space="0" w:color="000000"/>
                  </w:tcBorders>
                </w:tcPr>
                <w:p w14:paraId="6F7C130D" w14:textId="77777777" w:rsidR="00DC048C" w:rsidRDefault="00DC048C">
                  <w:pPr>
                    <w:pStyle w:val="EmptyCellLayoutStyle"/>
                    <w:spacing w:after="0" w:line="240" w:lineRule="auto"/>
                  </w:pPr>
                </w:p>
              </w:tc>
            </w:tr>
            <w:tr w:rsidR="005A55C8" w14:paraId="6F7C1314" w14:textId="77777777" w:rsidTr="005A55C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9"/>
                  </w:tblGrid>
                  <w:tr w:rsidR="00DC048C" w14:paraId="6F7C1311" w14:textId="77777777">
                    <w:trPr>
                      <w:trHeight w:val="212"/>
                    </w:trPr>
                    <w:tc>
                      <w:tcPr>
                        <w:tcW w:w="11160" w:type="dxa"/>
                        <w:tcBorders>
                          <w:top w:val="nil"/>
                          <w:left w:val="nil"/>
                          <w:bottom w:val="nil"/>
                          <w:right w:val="nil"/>
                        </w:tcBorders>
                        <w:tcMar>
                          <w:top w:w="39" w:type="dxa"/>
                          <w:left w:w="39" w:type="dxa"/>
                          <w:bottom w:w="39" w:type="dxa"/>
                          <w:right w:w="39" w:type="dxa"/>
                        </w:tcMar>
                      </w:tcPr>
                      <w:p w14:paraId="6F7C130F" w14:textId="77777777" w:rsidR="00DC048C" w:rsidRDefault="00311C99">
                        <w:pPr>
                          <w:spacing w:after="0" w:line="240" w:lineRule="auto"/>
                        </w:pPr>
                        <w:r>
                          <w:rPr>
                            <w:rFonts w:ascii="Arial" w:eastAsia="Arial" w:hAnsi="Arial"/>
                            <w:color w:val="000000"/>
                            <w:sz w:val="24"/>
                          </w:rPr>
                          <w:t>Approval of data sharing when the queries contain highly sensitive information or is for high level State officials</w:t>
                        </w:r>
                        <w:r>
                          <w:rPr>
                            <w:rFonts w:ascii="Arial" w:eastAsia="Arial" w:hAnsi="Arial"/>
                            <w:color w:val="000000"/>
                            <w:sz w:val="24"/>
                          </w:rPr>
                          <w:br/>
                          <w:t>Content of communications-presentations</w:t>
                        </w:r>
                        <w:r>
                          <w:rPr>
                            <w:rFonts w:ascii="Arial" w:eastAsia="Arial" w:hAnsi="Arial"/>
                            <w:color w:val="000000"/>
                            <w:sz w:val="24"/>
                          </w:rPr>
                          <w:br/>
                          <w:t>Approval of new or changed policy</w:t>
                        </w:r>
                        <w:r>
                          <w:rPr>
                            <w:rFonts w:ascii="Arial" w:eastAsia="Arial" w:hAnsi="Arial"/>
                            <w:color w:val="000000"/>
                            <w:sz w:val="24"/>
                          </w:rPr>
                          <w:br/>
                          <w:t>Purchase of equipment or software</w:t>
                        </w:r>
                        <w:r>
                          <w:rPr>
                            <w:rFonts w:ascii="Arial" w:eastAsia="Arial" w:hAnsi="Arial"/>
                            <w:color w:val="000000"/>
                            <w:sz w:val="24"/>
                          </w:rPr>
                          <w:br/>
                          <w:t>Changes impacting external integration partners</w:t>
                        </w:r>
                        <w:r>
                          <w:rPr>
                            <w:rFonts w:ascii="Arial" w:eastAsia="Arial" w:hAnsi="Arial"/>
                            <w:color w:val="000000"/>
                            <w:sz w:val="24"/>
                          </w:rPr>
                          <w:br/>
                          <w:t>Changes in direction or scope of SIGMA </w:t>
                        </w:r>
                        <w:r>
                          <w:rPr>
                            <w:rFonts w:ascii="Arial" w:eastAsia="Arial" w:hAnsi="Arial"/>
                            <w:color w:val="000000"/>
                            <w:sz w:val="24"/>
                          </w:rPr>
                          <w:br/>
                          <w:t>Escalation of problems in SIGMA to proper management specifically for problems that may warrant a possible shutdown if data corruption is occurring, problems affecting all SIGMA users</w:t>
                        </w:r>
                        <w:r>
                          <w:rPr>
                            <w:rFonts w:ascii="Arial" w:eastAsia="Arial" w:hAnsi="Arial"/>
                            <w:color w:val="000000"/>
                          </w:rPr>
                          <w:br/>
                        </w:r>
                      </w:p>
                      <w:p w14:paraId="6F7C1310" w14:textId="77777777" w:rsidR="00DC048C" w:rsidRDefault="00311C99">
                        <w:pPr>
                          <w:spacing w:after="0" w:line="240" w:lineRule="auto"/>
                        </w:pPr>
                        <w:r>
                          <w:rPr>
                            <w:rFonts w:ascii="Arial" w:eastAsia="Arial" w:hAnsi="Arial"/>
                            <w:color w:val="000000"/>
                          </w:rPr>
                          <w:br/>
                        </w:r>
                      </w:p>
                    </w:tc>
                  </w:tr>
                </w:tbl>
                <w:p w14:paraId="6F7C1312" w14:textId="77777777" w:rsidR="00DC048C" w:rsidRDefault="00DC048C">
                  <w:pPr>
                    <w:spacing w:after="0" w:line="240" w:lineRule="auto"/>
                  </w:pPr>
                </w:p>
              </w:tc>
            </w:tr>
          </w:tbl>
          <w:p w14:paraId="6F7C1315" w14:textId="77777777" w:rsidR="00DC048C" w:rsidRDefault="00DC048C">
            <w:pPr>
              <w:spacing w:after="0" w:line="240" w:lineRule="auto"/>
            </w:pPr>
          </w:p>
        </w:tc>
        <w:tc>
          <w:tcPr>
            <w:tcW w:w="179" w:type="dxa"/>
          </w:tcPr>
          <w:p w14:paraId="6F7C1319" w14:textId="77777777" w:rsidR="00DC048C" w:rsidRDefault="00DC048C">
            <w:pPr>
              <w:pStyle w:val="EmptyCellLayoutStyle"/>
              <w:spacing w:after="0" w:line="240" w:lineRule="auto"/>
            </w:pPr>
          </w:p>
        </w:tc>
      </w:tr>
      <w:tr w:rsidR="00DC048C" w14:paraId="6F7C1326" w14:textId="77777777">
        <w:trPr>
          <w:trHeight w:val="100"/>
        </w:trPr>
        <w:tc>
          <w:tcPr>
            <w:tcW w:w="179" w:type="dxa"/>
          </w:tcPr>
          <w:p w14:paraId="6F7C131B" w14:textId="77777777" w:rsidR="00DC048C" w:rsidRDefault="00DC048C">
            <w:pPr>
              <w:pStyle w:val="EmptyCellLayoutStyle"/>
              <w:spacing w:after="0" w:line="240" w:lineRule="auto"/>
            </w:pPr>
          </w:p>
        </w:tc>
        <w:tc>
          <w:tcPr>
            <w:tcW w:w="0" w:type="dxa"/>
          </w:tcPr>
          <w:p w14:paraId="6F7C131C" w14:textId="77777777" w:rsidR="00DC048C" w:rsidRDefault="00DC048C">
            <w:pPr>
              <w:pStyle w:val="EmptyCellLayoutStyle"/>
              <w:spacing w:after="0" w:line="240" w:lineRule="auto"/>
            </w:pPr>
          </w:p>
        </w:tc>
        <w:tc>
          <w:tcPr>
            <w:tcW w:w="0" w:type="dxa"/>
          </w:tcPr>
          <w:p w14:paraId="6F7C131D" w14:textId="77777777" w:rsidR="00DC048C" w:rsidRDefault="00DC048C">
            <w:pPr>
              <w:pStyle w:val="EmptyCellLayoutStyle"/>
              <w:spacing w:after="0" w:line="240" w:lineRule="auto"/>
            </w:pPr>
          </w:p>
        </w:tc>
        <w:tc>
          <w:tcPr>
            <w:tcW w:w="0" w:type="dxa"/>
          </w:tcPr>
          <w:p w14:paraId="6F7C131E" w14:textId="77777777" w:rsidR="00DC048C" w:rsidRDefault="00DC048C">
            <w:pPr>
              <w:pStyle w:val="EmptyCellLayoutStyle"/>
              <w:spacing w:after="0" w:line="240" w:lineRule="auto"/>
            </w:pPr>
          </w:p>
        </w:tc>
        <w:tc>
          <w:tcPr>
            <w:tcW w:w="0" w:type="dxa"/>
          </w:tcPr>
          <w:p w14:paraId="6F7C131F" w14:textId="77777777" w:rsidR="00DC048C" w:rsidRDefault="00DC048C">
            <w:pPr>
              <w:pStyle w:val="EmptyCellLayoutStyle"/>
              <w:spacing w:after="0" w:line="240" w:lineRule="auto"/>
            </w:pPr>
          </w:p>
        </w:tc>
        <w:tc>
          <w:tcPr>
            <w:tcW w:w="0" w:type="dxa"/>
          </w:tcPr>
          <w:p w14:paraId="6F7C1320" w14:textId="77777777" w:rsidR="00DC048C" w:rsidRDefault="00DC048C">
            <w:pPr>
              <w:pStyle w:val="EmptyCellLayoutStyle"/>
              <w:spacing w:after="0" w:line="240" w:lineRule="auto"/>
            </w:pPr>
          </w:p>
        </w:tc>
        <w:tc>
          <w:tcPr>
            <w:tcW w:w="0" w:type="dxa"/>
          </w:tcPr>
          <w:p w14:paraId="6F7C1321" w14:textId="77777777" w:rsidR="00DC048C" w:rsidRDefault="00DC048C">
            <w:pPr>
              <w:pStyle w:val="EmptyCellLayoutStyle"/>
              <w:spacing w:after="0" w:line="240" w:lineRule="auto"/>
            </w:pPr>
          </w:p>
        </w:tc>
        <w:tc>
          <w:tcPr>
            <w:tcW w:w="2505" w:type="dxa"/>
          </w:tcPr>
          <w:p w14:paraId="6F7C1322" w14:textId="77777777" w:rsidR="00DC048C" w:rsidRDefault="00DC048C">
            <w:pPr>
              <w:pStyle w:val="EmptyCellLayoutStyle"/>
              <w:spacing w:after="0" w:line="240" w:lineRule="auto"/>
            </w:pPr>
          </w:p>
        </w:tc>
        <w:tc>
          <w:tcPr>
            <w:tcW w:w="6120" w:type="dxa"/>
          </w:tcPr>
          <w:p w14:paraId="6F7C1323" w14:textId="77777777" w:rsidR="00DC048C" w:rsidRDefault="00DC048C">
            <w:pPr>
              <w:pStyle w:val="EmptyCellLayoutStyle"/>
              <w:spacing w:after="0" w:line="240" w:lineRule="auto"/>
            </w:pPr>
          </w:p>
        </w:tc>
        <w:tc>
          <w:tcPr>
            <w:tcW w:w="2534" w:type="dxa"/>
          </w:tcPr>
          <w:p w14:paraId="6F7C1324" w14:textId="77777777" w:rsidR="00DC048C" w:rsidRDefault="00DC048C">
            <w:pPr>
              <w:pStyle w:val="EmptyCellLayoutStyle"/>
              <w:spacing w:after="0" w:line="240" w:lineRule="auto"/>
            </w:pPr>
          </w:p>
        </w:tc>
        <w:tc>
          <w:tcPr>
            <w:tcW w:w="179" w:type="dxa"/>
          </w:tcPr>
          <w:p w14:paraId="6F7C1325" w14:textId="77777777" w:rsidR="00DC048C" w:rsidRDefault="00DC048C">
            <w:pPr>
              <w:pStyle w:val="EmptyCellLayoutStyle"/>
              <w:spacing w:after="0" w:line="240" w:lineRule="auto"/>
            </w:pPr>
          </w:p>
        </w:tc>
      </w:tr>
      <w:tr w:rsidR="005A55C8" w14:paraId="6F7C133F" w14:textId="77777777" w:rsidTr="005A55C8">
        <w:tc>
          <w:tcPr>
            <w:tcW w:w="179" w:type="dxa"/>
          </w:tcPr>
          <w:p w14:paraId="6F7C1327" w14:textId="77777777" w:rsidR="00DC048C" w:rsidRDefault="00DC048C">
            <w:pPr>
              <w:pStyle w:val="EmptyCellLayoutStyle"/>
              <w:spacing w:after="0" w:line="240" w:lineRule="auto"/>
            </w:pPr>
          </w:p>
        </w:tc>
        <w:tc>
          <w:tcPr>
            <w:tcW w:w="0" w:type="dxa"/>
          </w:tcPr>
          <w:p w14:paraId="6F7C1328" w14:textId="77777777" w:rsidR="00DC048C" w:rsidRDefault="00DC048C">
            <w:pPr>
              <w:pStyle w:val="EmptyCellLayoutStyle"/>
              <w:spacing w:after="0" w:line="240" w:lineRule="auto"/>
            </w:pPr>
          </w:p>
        </w:tc>
        <w:tc>
          <w:tcPr>
            <w:tcW w:w="0" w:type="dxa"/>
          </w:tcPr>
          <w:p w14:paraId="6F7C1329" w14:textId="77777777" w:rsidR="00DC048C" w:rsidRDefault="00DC048C">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9"/>
            </w:tblGrid>
            <w:tr w:rsidR="00DC048C" w14:paraId="6F7C132E" w14:textId="77777777">
              <w:trPr>
                <w:trHeight w:val="459"/>
              </w:trPr>
              <w:tc>
                <w:tcPr>
                  <w:tcW w:w="0" w:type="dxa"/>
                  <w:tcBorders>
                    <w:top w:val="single" w:sz="15" w:space="0" w:color="000000"/>
                    <w:left w:val="single" w:sz="15" w:space="0" w:color="000000"/>
                  </w:tcBorders>
                </w:tcPr>
                <w:p w14:paraId="6F7C132A" w14:textId="77777777" w:rsidR="00DC048C" w:rsidRDefault="00DC048C">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DC048C" w14:paraId="6F7C132C" w14:textId="77777777">
                    <w:trPr>
                      <w:trHeight w:val="381"/>
                    </w:trPr>
                    <w:tc>
                      <w:tcPr>
                        <w:tcW w:w="11160" w:type="dxa"/>
                        <w:tcBorders>
                          <w:top w:val="nil"/>
                          <w:left w:val="nil"/>
                          <w:bottom w:val="nil"/>
                          <w:right w:val="nil"/>
                        </w:tcBorders>
                        <w:tcMar>
                          <w:top w:w="39" w:type="dxa"/>
                          <w:left w:w="39" w:type="dxa"/>
                          <w:bottom w:w="39" w:type="dxa"/>
                          <w:right w:w="39" w:type="dxa"/>
                        </w:tcMar>
                      </w:tcPr>
                      <w:p w14:paraId="6F7C132B" w14:textId="77777777" w:rsidR="00DC048C" w:rsidRDefault="00311C99">
                        <w:pPr>
                          <w:spacing w:after="0" w:line="240" w:lineRule="auto"/>
                        </w:pPr>
                        <w:r>
                          <w:rPr>
                            <w:rFonts w:ascii="Arial" w:eastAsia="Arial" w:hAnsi="Arial"/>
                            <w:b/>
                            <w:color w:val="000000"/>
                            <w:sz w:val="16"/>
                          </w:rPr>
                          <w:t>18. What kind of physical effort is used to perform this job? What environmental conditions in this position physically</w:t>
                        </w:r>
                        <w:r>
                          <w:rPr>
                            <w:rFonts w:ascii="Arial" w:eastAsia="Arial" w:hAnsi="Arial"/>
                            <w:b/>
                            <w:color w:val="000000"/>
                            <w:sz w:val="16"/>
                          </w:rPr>
                          <w:t xml:space="preserve"> exposed to on the job? Indicate the amount of time and intensity of each activity and condition. Refer to instructions.</w:t>
                        </w:r>
                      </w:p>
                    </w:tc>
                  </w:tr>
                </w:tbl>
                <w:p w14:paraId="6F7C132D" w14:textId="77777777" w:rsidR="00DC048C" w:rsidRDefault="00DC048C">
                  <w:pPr>
                    <w:spacing w:after="0" w:line="240" w:lineRule="auto"/>
                  </w:pPr>
                </w:p>
              </w:tc>
            </w:tr>
            <w:tr w:rsidR="00DC048C" w14:paraId="6F7C1331" w14:textId="77777777">
              <w:trPr>
                <w:trHeight w:val="80"/>
              </w:trPr>
              <w:tc>
                <w:tcPr>
                  <w:tcW w:w="0" w:type="dxa"/>
                  <w:tcBorders>
                    <w:left w:val="single" w:sz="15" w:space="0" w:color="000000"/>
                  </w:tcBorders>
                </w:tcPr>
                <w:p w14:paraId="6F7C132F" w14:textId="77777777" w:rsidR="00DC048C" w:rsidRDefault="00DC048C">
                  <w:pPr>
                    <w:pStyle w:val="EmptyCellLayoutStyle"/>
                    <w:spacing w:after="0" w:line="240" w:lineRule="auto"/>
                  </w:pPr>
                </w:p>
              </w:tc>
              <w:tc>
                <w:tcPr>
                  <w:tcW w:w="11159" w:type="dxa"/>
                  <w:tcBorders>
                    <w:right w:val="single" w:sz="15" w:space="0" w:color="000000"/>
                  </w:tcBorders>
                </w:tcPr>
                <w:p w14:paraId="6F7C1330" w14:textId="77777777" w:rsidR="00DC048C" w:rsidRDefault="00DC048C">
                  <w:pPr>
                    <w:pStyle w:val="EmptyCellLayoutStyle"/>
                    <w:spacing w:after="0" w:line="240" w:lineRule="auto"/>
                  </w:pPr>
                </w:p>
              </w:tc>
            </w:tr>
            <w:tr w:rsidR="005A55C8" w14:paraId="6F7C1336" w14:textId="77777777" w:rsidTr="005A55C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7"/>
                  </w:tblGrid>
                  <w:tr w:rsidR="00DC048C" w14:paraId="6F7C1333" w14:textId="77777777">
                    <w:trPr>
                      <w:trHeight w:val="212"/>
                    </w:trPr>
                    <w:tc>
                      <w:tcPr>
                        <w:tcW w:w="11160" w:type="dxa"/>
                        <w:tcBorders>
                          <w:top w:val="nil"/>
                          <w:left w:val="nil"/>
                          <w:bottom w:val="nil"/>
                          <w:right w:val="nil"/>
                        </w:tcBorders>
                        <w:tcMar>
                          <w:top w:w="39" w:type="dxa"/>
                          <w:left w:w="39" w:type="dxa"/>
                          <w:bottom w:w="39" w:type="dxa"/>
                          <w:right w:w="39" w:type="dxa"/>
                        </w:tcMar>
                      </w:tcPr>
                      <w:p w14:paraId="6F7C1332" w14:textId="77777777" w:rsidR="00DC048C" w:rsidRDefault="00311C99">
                        <w:pPr>
                          <w:spacing w:after="0" w:line="240" w:lineRule="auto"/>
                        </w:pPr>
                        <w:r>
                          <w:rPr>
                            <w:rFonts w:ascii="Arial" w:eastAsia="Arial" w:hAnsi="Arial"/>
                            <w:color w:val="000000"/>
                            <w:sz w:val="24"/>
                          </w:rPr>
                          <w:lastRenderedPageBreak/>
                          <w:t>The SIGMA Business Intelligence Center of Excellence Analyst may have to perform under severe time constraints due to time-sensitive high-impact problems that may occur.  Travel may also occasionally be required.</w:t>
                        </w:r>
                      </w:p>
                    </w:tc>
                  </w:tr>
                </w:tbl>
                <w:p w14:paraId="6F7C1334" w14:textId="77777777" w:rsidR="00DC048C" w:rsidRDefault="00DC048C">
                  <w:pPr>
                    <w:spacing w:after="0" w:line="240" w:lineRule="auto"/>
                  </w:pPr>
                </w:p>
              </w:tc>
            </w:tr>
          </w:tbl>
          <w:p w14:paraId="6F7C1337" w14:textId="77777777" w:rsidR="00DC048C" w:rsidRDefault="00DC048C">
            <w:pPr>
              <w:spacing w:after="0" w:line="240" w:lineRule="auto"/>
            </w:pPr>
          </w:p>
        </w:tc>
        <w:tc>
          <w:tcPr>
            <w:tcW w:w="179" w:type="dxa"/>
          </w:tcPr>
          <w:p w14:paraId="6F7C133E" w14:textId="77777777" w:rsidR="00DC048C" w:rsidRDefault="00DC048C">
            <w:pPr>
              <w:pStyle w:val="EmptyCellLayoutStyle"/>
              <w:spacing w:after="0" w:line="240" w:lineRule="auto"/>
            </w:pPr>
          </w:p>
        </w:tc>
      </w:tr>
      <w:tr w:rsidR="00DC048C" w14:paraId="6F7C134B" w14:textId="77777777">
        <w:trPr>
          <w:trHeight w:val="99"/>
        </w:trPr>
        <w:tc>
          <w:tcPr>
            <w:tcW w:w="179" w:type="dxa"/>
          </w:tcPr>
          <w:p w14:paraId="6F7C1340" w14:textId="77777777" w:rsidR="00DC048C" w:rsidRDefault="00DC048C">
            <w:pPr>
              <w:pStyle w:val="EmptyCellLayoutStyle"/>
              <w:spacing w:after="0" w:line="240" w:lineRule="auto"/>
            </w:pPr>
          </w:p>
        </w:tc>
        <w:tc>
          <w:tcPr>
            <w:tcW w:w="0" w:type="dxa"/>
          </w:tcPr>
          <w:p w14:paraId="6F7C1341" w14:textId="77777777" w:rsidR="00DC048C" w:rsidRDefault="00DC048C">
            <w:pPr>
              <w:pStyle w:val="EmptyCellLayoutStyle"/>
              <w:spacing w:after="0" w:line="240" w:lineRule="auto"/>
            </w:pPr>
          </w:p>
        </w:tc>
        <w:tc>
          <w:tcPr>
            <w:tcW w:w="0" w:type="dxa"/>
          </w:tcPr>
          <w:p w14:paraId="6F7C1342" w14:textId="77777777" w:rsidR="00DC048C" w:rsidRDefault="00DC048C">
            <w:pPr>
              <w:pStyle w:val="EmptyCellLayoutStyle"/>
              <w:spacing w:after="0" w:line="240" w:lineRule="auto"/>
            </w:pPr>
          </w:p>
        </w:tc>
        <w:tc>
          <w:tcPr>
            <w:tcW w:w="0" w:type="dxa"/>
          </w:tcPr>
          <w:p w14:paraId="6F7C1343" w14:textId="77777777" w:rsidR="00DC048C" w:rsidRDefault="00DC048C">
            <w:pPr>
              <w:pStyle w:val="EmptyCellLayoutStyle"/>
              <w:spacing w:after="0" w:line="240" w:lineRule="auto"/>
            </w:pPr>
          </w:p>
        </w:tc>
        <w:tc>
          <w:tcPr>
            <w:tcW w:w="0" w:type="dxa"/>
          </w:tcPr>
          <w:p w14:paraId="6F7C1344" w14:textId="77777777" w:rsidR="00DC048C" w:rsidRDefault="00DC048C">
            <w:pPr>
              <w:pStyle w:val="EmptyCellLayoutStyle"/>
              <w:spacing w:after="0" w:line="240" w:lineRule="auto"/>
            </w:pPr>
          </w:p>
        </w:tc>
        <w:tc>
          <w:tcPr>
            <w:tcW w:w="0" w:type="dxa"/>
          </w:tcPr>
          <w:p w14:paraId="6F7C1345" w14:textId="77777777" w:rsidR="00DC048C" w:rsidRDefault="00DC048C">
            <w:pPr>
              <w:pStyle w:val="EmptyCellLayoutStyle"/>
              <w:spacing w:after="0" w:line="240" w:lineRule="auto"/>
            </w:pPr>
          </w:p>
        </w:tc>
        <w:tc>
          <w:tcPr>
            <w:tcW w:w="0" w:type="dxa"/>
          </w:tcPr>
          <w:p w14:paraId="6F7C1346" w14:textId="77777777" w:rsidR="00DC048C" w:rsidRDefault="00DC048C">
            <w:pPr>
              <w:pStyle w:val="EmptyCellLayoutStyle"/>
              <w:spacing w:after="0" w:line="240" w:lineRule="auto"/>
            </w:pPr>
          </w:p>
        </w:tc>
        <w:tc>
          <w:tcPr>
            <w:tcW w:w="2505" w:type="dxa"/>
          </w:tcPr>
          <w:p w14:paraId="6F7C1347" w14:textId="77777777" w:rsidR="00DC048C" w:rsidRDefault="00DC048C">
            <w:pPr>
              <w:pStyle w:val="EmptyCellLayoutStyle"/>
              <w:spacing w:after="0" w:line="240" w:lineRule="auto"/>
            </w:pPr>
          </w:p>
        </w:tc>
        <w:tc>
          <w:tcPr>
            <w:tcW w:w="6120" w:type="dxa"/>
          </w:tcPr>
          <w:p w14:paraId="6F7C1348" w14:textId="77777777" w:rsidR="00DC048C" w:rsidRDefault="00DC048C">
            <w:pPr>
              <w:pStyle w:val="EmptyCellLayoutStyle"/>
              <w:spacing w:after="0" w:line="240" w:lineRule="auto"/>
            </w:pPr>
          </w:p>
        </w:tc>
        <w:tc>
          <w:tcPr>
            <w:tcW w:w="2534" w:type="dxa"/>
          </w:tcPr>
          <w:p w14:paraId="6F7C1349" w14:textId="77777777" w:rsidR="00DC048C" w:rsidRDefault="00DC048C">
            <w:pPr>
              <w:pStyle w:val="EmptyCellLayoutStyle"/>
              <w:spacing w:after="0" w:line="240" w:lineRule="auto"/>
            </w:pPr>
          </w:p>
        </w:tc>
        <w:tc>
          <w:tcPr>
            <w:tcW w:w="179" w:type="dxa"/>
          </w:tcPr>
          <w:p w14:paraId="6F7C134A" w14:textId="77777777" w:rsidR="00DC048C" w:rsidRDefault="00DC048C">
            <w:pPr>
              <w:pStyle w:val="EmptyCellLayoutStyle"/>
              <w:spacing w:after="0" w:line="240" w:lineRule="auto"/>
            </w:pPr>
          </w:p>
        </w:tc>
      </w:tr>
      <w:tr w:rsidR="005A55C8" w14:paraId="6F7C1375" w14:textId="77777777" w:rsidTr="005A55C8">
        <w:tc>
          <w:tcPr>
            <w:tcW w:w="179" w:type="dxa"/>
          </w:tcPr>
          <w:p w14:paraId="6F7C134C" w14:textId="77777777" w:rsidR="00DC048C" w:rsidRDefault="00DC048C">
            <w:pPr>
              <w:pStyle w:val="EmptyCellLayoutStyle"/>
              <w:spacing w:after="0" w:line="240" w:lineRule="auto"/>
            </w:pPr>
          </w:p>
        </w:tc>
        <w:tc>
          <w:tcPr>
            <w:tcW w:w="0" w:type="dxa"/>
          </w:tcPr>
          <w:p w14:paraId="6F7C134D" w14:textId="77777777" w:rsidR="00DC048C" w:rsidRDefault="00DC048C">
            <w:pPr>
              <w:pStyle w:val="EmptyCellLayoutStyle"/>
              <w:spacing w:after="0" w:line="240" w:lineRule="auto"/>
            </w:pPr>
          </w:p>
        </w:tc>
        <w:tc>
          <w:tcPr>
            <w:tcW w:w="0" w:type="dxa"/>
          </w:tcPr>
          <w:p w14:paraId="6F7C134E" w14:textId="77777777" w:rsidR="00DC048C" w:rsidRDefault="00DC048C">
            <w:pPr>
              <w:pStyle w:val="EmptyCellLayoutStyle"/>
              <w:spacing w:after="0" w:line="240" w:lineRule="auto"/>
            </w:pPr>
          </w:p>
        </w:tc>
        <w:tc>
          <w:tcPr>
            <w:tcW w:w="0" w:type="dxa"/>
          </w:tcPr>
          <w:p w14:paraId="6F7C134F" w14:textId="77777777" w:rsidR="00DC048C" w:rsidRDefault="00DC048C">
            <w:pPr>
              <w:pStyle w:val="EmptyCellLayoutStyle"/>
              <w:spacing w:after="0" w:line="240" w:lineRule="auto"/>
            </w:pPr>
          </w:p>
        </w:tc>
        <w:tc>
          <w:tcPr>
            <w:tcW w:w="0" w:type="dxa"/>
          </w:tcPr>
          <w:p w14:paraId="6F7C1350" w14:textId="77777777" w:rsidR="00DC048C" w:rsidRDefault="00DC048C">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5"/>
              <w:gridCol w:w="179"/>
            </w:tblGrid>
            <w:tr w:rsidR="005A55C8" w14:paraId="6F7C1356" w14:textId="77777777" w:rsidTr="005A55C8">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5"/>
                  </w:tblGrid>
                  <w:tr w:rsidR="00DC048C" w14:paraId="6F7C1352" w14:textId="77777777">
                    <w:trPr>
                      <w:trHeight w:val="462"/>
                    </w:trPr>
                    <w:tc>
                      <w:tcPr>
                        <w:tcW w:w="11160" w:type="dxa"/>
                        <w:tcBorders>
                          <w:top w:val="nil"/>
                          <w:left w:val="nil"/>
                          <w:bottom w:val="nil"/>
                          <w:right w:val="nil"/>
                        </w:tcBorders>
                        <w:tcMar>
                          <w:top w:w="39" w:type="dxa"/>
                          <w:left w:w="39" w:type="dxa"/>
                          <w:bottom w:w="39" w:type="dxa"/>
                          <w:right w:w="39" w:type="dxa"/>
                        </w:tcMar>
                      </w:tcPr>
                      <w:p w14:paraId="6F7C1351" w14:textId="77777777" w:rsidR="00DC048C" w:rsidRDefault="00311C99">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6F7C1353" w14:textId="77777777" w:rsidR="00DC048C" w:rsidRDefault="00DC048C">
                  <w:pPr>
                    <w:spacing w:after="0" w:line="240" w:lineRule="auto"/>
                  </w:pPr>
                </w:p>
              </w:tc>
            </w:tr>
            <w:tr w:rsidR="00DC048C" w14:paraId="6F7C135A" w14:textId="77777777">
              <w:trPr>
                <w:trHeight w:val="180"/>
              </w:trPr>
              <w:tc>
                <w:tcPr>
                  <w:tcW w:w="179" w:type="dxa"/>
                  <w:tcBorders>
                    <w:left w:val="single" w:sz="15" w:space="0" w:color="000000"/>
                  </w:tcBorders>
                </w:tcPr>
                <w:p w14:paraId="6F7C1357" w14:textId="77777777" w:rsidR="00DC048C" w:rsidRDefault="00DC048C">
                  <w:pPr>
                    <w:pStyle w:val="EmptyCellLayoutStyle"/>
                    <w:spacing w:after="0" w:line="240" w:lineRule="auto"/>
                  </w:pPr>
                </w:p>
              </w:tc>
              <w:tc>
                <w:tcPr>
                  <w:tcW w:w="10800" w:type="dxa"/>
                </w:tcPr>
                <w:p w14:paraId="6F7C1358" w14:textId="77777777" w:rsidR="00DC048C" w:rsidRDefault="00DC048C">
                  <w:pPr>
                    <w:pStyle w:val="EmptyCellLayoutStyle"/>
                    <w:spacing w:after="0" w:line="240" w:lineRule="auto"/>
                  </w:pPr>
                </w:p>
              </w:tc>
              <w:tc>
                <w:tcPr>
                  <w:tcW w:w="180" w:type="dxa"/>
                  <w:tcBorders>
                    <w:right w:val="single" w:sz="15" w:space="0" w:color="000000"/>
                  </w:tcBorders>
                </w:tcPr>
                <w:p w14:paraId="6F7C1359" w14:textId="77777777" w:rsidR="00DC048C" w:rsidRDefault="00DC048C">
                  <w:pPr>
                    <w:pStyle w:val="EmptyCellLayoutStyle"/>
                    <w:spacing w:after="0" w:line="240" w:lineRule="auto"/>
                  </w:pPr>
                </w:p>
              </w:tc>
            </w:tr>
            <w:tr w:rsidR="005A55C8" w14:paraId="6F7C1360" w14:textId="77777777" w:rsidTr="005A55C8">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4"/>
                  </w:tblGrid>
                  <w:tr w:rsidR="00DC048C" w14:paraId="6F7C135C" w14:textId="77777777">
                    <w:trPr>
                      <w:trHeight w:val="176"/>
                    </w:trPr>
                    <w:tc>
                      <w:tcPr>
                        <w:tcW w:w="10980" w:type="dxa"/>
                        <w:tcBorders>
                          <w:top w:val="nil"/>
                          <w:left w:val="nil"/>
                          <w:bottom w:val="nil"/>
                          <w:right w:val="nil"/>
                        </w:tcBorders>
                        <w:tcMar>
                          <w:top w:w="39" w:type="dxa"/>
                          <w:left w:w="39" w:type="dxa"/>
                          <w:bottom w:w="39" w:type="dxa"/>
                          <w:right w:w="39" w:type="dxa"/>
                        </w:tcMar>
                      </w:tcPr>
                      <w:p w14:paraId="6F7C135B" w14:textId="77777777" w:rsidR="00DC048C" w:rsidRDefault="00311C99">
                        <w:pPr>
                          <w:spacing w:after="0" w:line="240" w:lineRule="auto"/>
                        </w:pPr>
                        <w:r>
                          <w:rPr>
                            <w:rFonts w:ascii="Arial" w:eastAsia="Arial" w:hAnsi="Arial"/>
                            <w:b/>
                            <w:color w:val="000000"/>
                            <w:sz w:val="16"/>
                          </w:rPr>
                          <w:t>Additional Subordinates</w:t>
                        </w:r>
                      </w:p>
                    </w:tc>
                  </w:tr>
                </w:tbl>
                <w:p w14:paraId="6F7C135D" w14:textId="77777777" w:rsidR="00DC048C" w:rsidRDefault="00DC048C">
                  <w:pPr>
                    <w:spacing w:after="0" w:line="240" w:lineRule="auto"/>
                  </w:pPr>
                </w:p>
              </w:tc>
              <w:tc>
                <w:tcPr>
                  <w:tcW w:w="180" w:type="dxa"/>
                  <w:tcBorders>
                    <w:right w:val="single" w:sz="15" w:space="0" w:color="000000"/>
                  </w:tcBorders>
                </w:tcPr>
                <w:p w14:paraId="6F7C135F" w14:textId="77777777" w:rsidR="00DC048C" w:rsidRDefault="00DC048C">
                  <w:pPr>
                    <w:pStyle w:val="EmptyCellLayoutStyle"/>
                    <w:spacing w:after="0" w:line="240" w:lineRule="auto"/>
                  </w:pPr>
                </w:p>
              </w:tc>
            </w:tr>
            <w:tr w:rsidR="00DC048C" w14:paraId="6F7C1364" w14:textId="77777777">
              <w:trPr>
                <w:trHeight w:val="40"/>
              </w:trPr>
              <w:tc>
                <w:tcPr>
                  <w:tcW w:w="179" w:type="dxa"/>
                  <w:tcBorders>
                    <w:left w:val="single" w:sz="15" w:space="0" w:color="000000"/>
                  </w:tcBorders>
                </w:tcPr>
                <w:p w14:paraId="6F7C1361" w14:textId="77777777" w:rsidR="00DC048C" w:rsidRDefault="00DC048C">
                  <w:pPr>
                    <w:pStyle w:val="EmptyCellLayoutStyle"/>
                    <w:spacing w:after="0" w:line="240" w:lineRule="auto"/>
                  </w:pPr>
                </w:p>
              </w:tc>
              <w:tc>
                <w:tcPr>
                  <w:tcW w:w="10800" w:type="dxa"/>
                </w:tcPr>
                <w:p w14:paraId="6F7C1362" w14:textId="77777777" w:rsidR="00DC048C" w:rsidRDefault="00DC048C">
                  <w:pPr>
                    <w:pStyle w:val="EmptyCellLayoutStyle"/>
                    <w:spacing w:after="0" w:line="240" w:lineRule="auto"/>
                  </w:pPr>
                </w:p>
              </w:tc>
              <w:tc>
                <w:tcPr>
                  <w:tcW w:w="180" w:type="dxa"/>
                  <w:tcBorders>
                    <w:right w:val="single" w:sz="15" w:space="0" w:color="000000"/>
                  </w:tcBorders>
                </w:tcPr>
                <w:p w14:paraId="6F7C1363" w14:textId="77777777" w:rsidR="00DC048C" w:rsidRDefault="00DC048C">
                  <w:pPr>
                    <w:pStyle w:val="EmptyCellLayoutStyle"/>
                    <w:spacing w:after="0" w:line="240" w:lineRule="auto"/>
                  </w:pPr>
                </w:p>
              </w:tc>
            </w:tr>
            <w:tr w:rsidR="00DC048C" w14:paraId="6F7C136A" w14:textId="77777777">
              <w:trPr>
                <w:trHeight w:val="290"/>
              </w:trPr>
              <w:tc>
                <w:tcPr>
                  <w:tcW w:w="179" w:type="dxa"/>
                  <w:tcBorders>
                    <w:left w:val="single" w:sz="15" w:space="0" w:color="000000"/>
                  </w:tcBorders>
                </w:tcPr>
                <w:p w14:paraId="6F7C1365" w14:textId="77777777" w:rsidR="00DC048C" w:rsidRDefault="00DC048C">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5"/>
                  </w:tblGrid>
                  <w:tr w:rsidR="00DC048C" w14:paraId="6F7C1367" w14:textId="77777777">
                    <w:trPr>
                      <w:trHeight w:val="212"/>
                    </w:trPr>
                    <w:tc>
                      <w:tcPr>
                        <w:tcW w:w="10800" w:type="dxa"/>
                        <w:tcBorders>
                          <w:top w:val="nil"/>
                          <w:left w:val="nil"/>
                          <w:bottom w:val="nil"/>
                          <w:right w:val="nil"/>
                        </w:tcBorders>
                        <w:tcMar>
                          <w:top w:w="39" w:type="dxa"/>
                          <w:left w:w="39" w:type="dxa"/>
                          <w:bottom w:w="39" w:type="dxa"/>
                          <w:right w:w="39" w:type="dxa"/>
                        </w:tcMar>
                      </w:tcPr>
                      <w:p w14:paraId="6F7C1366" w14:textId="77777777" w:rsidR="00DC048C" w:rsidRDefault="00DC048C">
                        <w:pPr>
                          <w:spacing w:after="0" w:line="240" w:lineRule="auto"/>
                        </w:pPr>
                      </w:p>
                    </w:tc>
                  </w:tr>
                </w:tbl>
                <w:p w14:paraId="6F7C1368" w14:textId="77777777" w:rsidR="00DC048C" w:rsidRDefault="00DC048C">
                  <w:pPr>
                    <w:spacing w:after="0" w:line="240" w:lineRule="auto"/>
                  </w:pPr>
                </w:p>
              </w:tc>
              <w:tc>
                <w:tcPr>
                  <w:tcW w:w="180" w:type="dxa"/>
                  <w:tcBorders>
                    <w:right w:val="single" w:sz="15" w:space="0" w:color="000000"/>
                  </w:tcBorders>
                </w:tcPr>
                <w:p w14:paraId="6F7C1369" w14:textId="77777777" w:rsidR="00DC048C" w:rsidRDefault="00DC048C">
                  <w:pPr>
                    <w:pStyle w:val="EmptyCellLayoutStyle"/>
                    <w:spacing w:after="0" w:line="240" w:lineRule="auto"/>
                  </w:pPr>
                </w:p>
              </w:tc>
            </w:tr>
            <w:tr w:rsidR="00DC048C" w14:paraId="6F7C136E" w14:textId="77777777">
              <w:trPr>
                <w:trHeight w:val="104"/>
              </w:trPr>
              <w:tc>
                <w:tcPr>
                  <w:tcW w:w="179" w:type="dxa"/>
                  <w:tcBorders>
                    <w:left w:val="single" w:sz="15" w:space="0" w:color="000000"/>
                    <w:bottom w:val="single" w:sz="15" w:space="0" w:color="000000"/>
                  </w:tcBorders>
                </w:tcPr>
                <w:p w14:paraId="6F7C136B" w14:textId="77777777" w:rsidR="00DC048C" w:rsidRDefault="00DC048C">
                  <w:pPr>
                    <w:pStyle w:val="EmptyCellLayoutStyle"/>
                    <w:spacing w:after="0" w:line="240" w:lineRule="auto"/>
                  </w:pPr>
                </w:p>
              </w:tc>
              <w:tc>
                <w:tcPr>
                  <w:tcW w:w="10800" w:type="dxa"/>
                  <w:tcBorders>
                    <w:bottom w:val="single" w:sz="15" w:space="0" w:color="000000"/>
                  </w:tcBorders>
                </w:tcPr>
                <w:p w14:paraId="6F7C136C" w14:textId="77777777" w:rsidR="00DC048C" w:rsidRDefault="00DC048C">
                  <w:pPr>
                    <w:pStyle w:val="EmptyCellLayoutStyle"/>
                    <w:spacing w:after="0" w:line="240" w:lineRule="auto"/>
                  </w:pPr>
                </w:p>
              </w:tc>
              <w:tc>
                <w:tcPr>
                  <w:tcW w:w="180" w:type="dxa"/>
                  <w:tcBorders>
                    <w:bottom w:val="single" w:sz="15" w:space="0" w:color="000000"/>
                    <w:right w:val="single" w:sz="15" w:space="0" w:color="000000"/>
                  </w:tcBorders>
                </w:tcPr>
                <w:p w14:paraId="6F7C136D" w14:textId="77777777" w:rsidR="00DC048C" w:rsidRDefault="00DC048C">
                  <w:pPr>
                    <w:pStyle w:val="EmptyCellLayoutStyle"/>
                    <w:spacing w:after="0" w:line="240" w:lineRule="auto"/>
                  </w:pPr>
                </w:p>
              </w:tc>
            </w:tr>
          </w:tbl>
          <w:p w14:paraId="6F7C136F" w14:textId="77777777" w:rsidR="00DC048C" w:rsidRDefault="00DC048C">
            <w:pPr>
              <w:spacing w:after="0" w:line="240" w:lineRule="auto"/>
            </w:pPr>
          </w:p>
        </w:tc>
        <w:tc>
          <w:tcPr>
            <w:tcW w:w="179" w:type="dxa"/>
          </w:tcPr>
          <w:p w14:paraId="6F7C1374" w14:textId="77777777" w:rsidR="00DC048C" w:rsidRDefault="00DC048C">
            <w:pPr>
              <w:pStyle w:val="EmptyCellLayoutStyle"/>
              <w:spacing w:after="0" w:line="240" w:lineRule="auto"/>
            </w:pPr>
          </w:p>
        </w:tc>
      </w:tr>
      <w:tr w:rsidR="00DC048C" w14:paraId="6F7C1381" w14:textId="77777777">
        <w:trPr>
          <w:trHeight w:val="123"/>
        </w:trPr>
        <w:tc>
          <w:tcPr>
            <w:tcW w:w="179" w:type="dxa"/>
          </w:tcPr>
          <w:p w14:paraId="6F7C1376" w14:textId="77777777" w:rsidR="00DC048C" w:rsidRDefault="00DC048C">
            <w:pPr>
              <w:pStyle w:val="EmptyCellLayoutStyle"/>
              <w:spacing w:after="0" w:line="240" w:lineRule="auto"/>
            </w:pPr>
          </w:p>
        </w:tc>
        <w:tc>
          <w:tcPr>
            <w:tcW w:w="0" w:type="dxa"/>
          </w:tcPr>
          <w:p w14:paraId="6F7C1377" w14:textId="77777777" w:rsidR="00DC048C" w:rsidRDefault="00DC048C">
            <w:pPr>
              <w:pStyle w:val="EmptyCellLayoutStyle"/>
              <w:spacing w:after="0" w:line="240" w:lineRule="auto"/>
            </w:pPr>
          </w:p>
        </w:tc>
        <w:tc>
          <w:tcPr>
            <w:tcW w:w="0" w:type="dxa"/>
          </w:tcPr>
          <w:p w14:paraId="6F7C1378" w14:textId="77777777" w:rsidR="00DC048C" w:rsidRDefault="00DC048C">
            <w:pPr>
              <w:pStyle w:val="EmptyCellLayoutStyle"/>
              <w:spacing w:after="0" w:line="240" w:lineRule="auto"/>
            </w:pPr>
          </w:p>
        </w:tc>
        <w:tc>
          <w:tcPr>
            <w:tcW w:w="0" w:type="dxa"/>
          </w:tcPr>
          <w:p w14:paraId="6F7C1379" w14:textId="77777777" w:rsidR="00DC048C" w:rsidRDefault="00DC048C">
            <w:pPr>
              <w:pStyle w:val="EmptyCellLayoutStyle"/>
              <w:spacing w:after="0" w:line="240" w:lineRule="auto"/>
            </w:pPr>
          </w:p>
        </w:tc>
        <w:tc>
          <w:tcPr>
            <w:tcW w:w="0" w:type="dxa"/>
          </w:tcPr>
          <w:p w14:paraId="6F7C137A" w14:textId="77777777" w:rsidR="00DC048C" w:rsidRDefault="00DC048C">
            <w:pPr>
              <w:pStyle w:val="EmptyCellLayoutStyle"/>
              <w:spacing w:after="0" w:line="240" w:lineRule="auto"/>
            </w:pPr>
          </w:p>
        </w:tc>
        <w:tc>
          <w:tcPr>
            <w:tcW w:w="0" w:type="dxa"/>
          </w:tcPr>
          <w:p w14:paraId="6F7C137B" w14:textId="77777777" w:rsidR="00DC048C" w:rsidRDefault="00DC048C">
            <w:pPr>
              <w:pStyle w:val="EmptyCellLayoutStyle"/>
              <w:spacing w:after="0" w:line="240" w:lineRule="auto"/>
            </w:pPr>
          </w:p>
        </w:tc>
        <w:tc>
          <w:tcPr>
            <w:tcW w:w="0" w:type="dxa"/>
          </w:tcPr>
          <w:p w14:paraId="6F7C137C" w14:textId="77777777" w:rsidR="00DC048C" w:rsidRDefault="00DC048C">
            <w:pPr>
              <w:pStyle w:val="EmptyCellLayoutStyle"/>
              <w:spacing w:after="0" w:line="240" w:lineRule="auto"/>
            </w:pPr>
          </w:p>
        </w:tc>
        <w:tc>
          <w:tcPr>
            <w:tcW w:w="2505" w:type="dxa"/>
          </w:tcPr>
          <w:p w14:paraId="6F7C137D" w14:textId="77777777" w:rsidR="00DC048C" w:rsidRDefault="00DC048C">
            <w:pPr>
              <w:pStyle w:val="EmptyCellLayoutStyle"/>
              <w:spacing w:after="0" w:line="240" w:lineRule="auto"/>
            </w:pPr>
          </w:p>
        </w:tc>
        <w:tc>
          <w:tcPr>
            <w:tcW w:w="6120" w:type="dxa"/>
          </w:tcPr>
          <w:p w14:paraId="6F7C137E" w14:textId="77777777" w:rsidR="00DC048C" w:rsidRDefault="00DC048C">
            <w:pPr>
              <w:pStyle w:val="EmptyCellLayoutStyle"/>
              <w:spacing w:after="0" w:line="240" w:lineRule="auto"/>
            </w:pPr>
          </w:p>
        </w:tc>
        <w:tc>
          <w:tcPr>
            <w:tcW w:w="2534" w:type="dxa"/>
          </w:tcPr>
          <w:p w14:paraId="6F7C137F" w14:textId="77777777" w:rsidR="00DC048C" w:rsidRDefault="00DC048C">
            <w:pPr>
              <w:pStyle w:val="EmptyCellLayoutStyle"/>
              <w:spacing w:after="0" w:line="240" w:lineRule="auto"/>
            </w:pPr>
          </w:p>
        </w:tc>
        <w:tc>
          <w:tcPr>
            <w:tcW w:w="179" w:type="dxa"/>
          </w:tcPr>
          <w:p w14:paraId="6F7C1380" w14:textId="77777777" w:rsidR="00DC048C" w:rsidRDefault="00DC048C">
            <w:pPr>
              <w:pStyle w:val="EmptyCellLayoutStyle"/>
              <w:spacing w:after="0" w:line="240" w:lineRule="auto"/>
            </w:pPr>
          </w:p>
        </w:tc>
      </w:tr>
      <w:tr w:rsidR="005A55C8" w14:paraId="6F7C1475" w14:textId="77777777" w:rsidTr="005A55C8">
        <w:tc>
          <w:tcPr>
            <w:tcW w:w="179" w:type="dxa"/>
          </w:tcPr>
          <w:p w14:paraId="6F7C1382" w14:textId="77777777" w:rsidR="00DC048C" w:rsidRDefault="00DC048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2"/>
              <w:gridCol w:w="537"/>
            </w:tblGrid>
            <w:tr w:rsidR="005A55C8" w14:paraId="6F7C138E" w14:textId="77777777" w:rsidTr="005A55C8">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DC048C" w14:paraId="6F7C1384" w14:textId="77777777">
                    <w:trPr>
                      <w:trHeight w:val="192"/>
                    </w:trPr>
                    <w:tc>
                      <w:tcPr>
                        <w:tcW w:w="11160" w:type="dxa"/>
                        <w:tcBorders>
                          <w:top w:val="nil"/>
                          <w:left w:val="nil"/>
                          <w:bottom w:val="nil"/>
                          <w:right w:val="nil"/>
                        </w:tcBorders>
                        <w:tcMar>
                          <w:top w:w="39" w:type="dxa"/>
                          <w:left w:w="39" w:type="dxa"/>
                          <w:bottom w:w="39" w:type="dxa"/>
                          <w:right w:w="39" w:type="dxa"/>
                        </w:tcMar>
                      </w:tcPr>
                      <w:p w14:paraId="6F7C1383" w14:textId="77777777" w:rsidR="00DC048C" w:rsidRDefault="00311C99">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6F7C1385" w14:textId="77777777" w:rsidR="00DC048C" w:rsidRDefault="00DC048C">
                  <w:pPr>
                    <w:spacing w:after="0" w:line="240" w:lineRule="auto"/>
                  </w:pPr>
                </w:p>
              </w:tc>
            </w:tr>
            <w:tr w:rsidR="00DC048C" w14:paraId="6F7C1398" w14:textId="77777777">
              <w:trPr>
                <w:trHeight w:val="80"/>
              </w:trPr>
              <w:tc>
                <w:tcPr>
                  <w:tcW w:w="900" w:type="dxa"/>
                  <w:tcBorders>
                    <w:left w:val="single" w:sz="15" w:space="0" w:color="000000"/>
                  </w:tcBorders>
                </w:tcPr>
                <w:p w14:paraId="6F7C138F" w14:textId="77777777" w:rsidR="00DC048C" w:rsidRDefault="00DC048C">
                  <w:pPr>
                    <w:pStyle w:val="EmptyCellLayoutStyle"/>
                    <w:spacing w:after="0" w:line="240" w:lineRule="auto"/>
                  </w:pPr>
                </w:p>
              </w:tc>
              <w:tc>
                <w:tcPr>
                  <w:tcW w:w="359" w:type="dxa"/>
                </w:tcPr>
                <w:p w14:paraId="6F7C1390" w14:textId="77777777" w:rsidR="00DC048C" w:rsidRDefault="00DC048C">
                  <w:pPr>
                    <w:pStyle w:val="EmptyCellLayoutStyle"/>
                    <w:spacing w:after="0" w:line="240" w:lineRule="auto"/>
                  </w:pPr>
                </w:p>
              </w:tc>
              <w:tc>
                <w:tcPr>
                  <w:tcW w:w="180" w:type="dxa"/>
                </w:tcPr>
                <w:p w14:paraId="6F7C1391" w14:textId="77777777" w:rsidR="00DC048C" w:rsidRDefault="00DC048C">
                  <w:pPr>
                    <w:pStyle w:val="EmptyCellLayoutStyle"/>
                    <w:spacing w:after="0" w:line="240" w:lineRule="auto"/>
                  </w:pPr>
                </w:p>
              </w:tc>
              <w:tc>
                <w:tcPr>
                  <w:tcW w:w="3240" w:type="dxa"/>
                </w:tcPr>
                <w:p w14:paraId="6F7C1392" w14:textId="77777777" w:rsidR="00DC048C" w:rsidRDefault="00DC048C">
                  <w:pPr>
                    <w:pStyle w:val="EmptyCellLayoutStyle"/>
                    <w:spacing w:after="0" w:line="240" w:lineRule="auto"/>
                  </w:pPr>
                </w:p>
              </w:tc>
              <w:tc>
                <w:tcPr>
                  <w:tcW w:w="2160" w:type="dxa"/>
                </w:tcPr>
                <w:p w14:paraId="6F7C1393" w14:textId="77777777" w:rsidR="00DC048C" w:rsidRDefault="00DC048C">
                  <w:pPr>
                    <w:pStyle w:val="EmptyCellLayoutStyle"/>
                    <w:spacing w:after="0" w:line="240" w:lineRule="auto"/>
                  </w:pPr>
                </w:p>
              </w:tc>
              <w:tc>
                <w:tcPr>
                  <w:tcW w:w="359" w:type="dxa"/>
                </w:tcPr>
                <w:p w14:paraId="6F7C1394" w14:textId="77777777" w:rsidR="00DC048C" w:rsidRDefault="00DC048C">
                  <w:pPr>
                    <w:pStyle w:val="EmptyCellLayoutStyle"/>
                    <w:spacing w:after="0" w:line="240" w:lineRule="auto"/>
                  </w:pPr>
                </w:p>
              </w:tc>
              <w:tc>
                <w:tcPr>
                  <w:tcW w:w="180" w:type="dxa"/>
                </w:tcPr>
                <w:p w14:paraId="6F7C1395" w14:textId="77777777" w:rsidR="00DC048C" w:rsidRDefault="00DC048C">
                  <w:pPr>
                    <w:pStyle w:val="EmptyCellLayoutStyle"/>
                    <w:spacing w:after="0" w:line="240" w:lineRule="auto"/>
                  </w:pPr>
                </w:p>
              </w:tc>
              <w:tc>
                <w:tcPr>
                  <w:tcW w:w="3240" w:type="dxa"/>
                </w:tcPr>
                <w:p w14:paraId="6F7C1396" w14:textId="77777777" w:rsidR="00DC048C" w:rsidRDefault="00DC048C">
                  <w:pPr>
                    <w:pStyle w:val="EmptyCellLayoutStyle"/>
                    <w:spacing w:after="0" w:line="240" w:lineRule="auto"/>
                  </w:pPr>
                </w:p>
              </w:tc>
              <w:tc>
                <w:tcPr>
                  <w:tcW w:w="539" w:type="dxa"/>
                  <w:tcBorders>
                    <w:right w:val="single" w:sz="15" w:space="0" w:color="000000"/>
                  </w:tcBorders>
                </w:tcPr>
                <w:p w14:paraId="6F7C1397" w14:textId="77777777" w:rsidR="00DC048C" w:rsidRDefault="00DC048C">
                  <w:pPr>
                    <w:pStyle w:val="EmptyCellLayoutStyle"/>
                    <w:spacing w:after="0" w:line="240" w:lineRule="auto"/>
                  </w:pPr>
                </w:p>
              </w:tc>
            </w:tr>
            <w:tr w:rsidR="00DC048C" w14:paraId="6F7C13AA" w14:textId="77777777">
              <w:trPr>
                <w:trHeight w:val="269"/>
              </w:trPr>
              <w:tc>
                <w:tcPr>
                  <w:tcW w:w="900" w:type="dxa"/>
                  <w:tcBorders>
                    <w:left w:val="single" w:sz="15" w:space="0" w:color="000000"/>
                  </w:tcBorders>
                </w:tcPr>
                <w:p w14:paraId="6F7C1399" w14:textId="77777777" w:rsidR="00DC048C" w:rsidRDefault="00DC048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C048C" w14:paraId="6F7C139B" w14:textId="77777777">
                    <w:trPr>
                      <w:trHeight w:val="212"/>
                    </w:trPr>
                    <w:tc>
                      <w:tcPr>
                        <w:tcW w:w="360" w:type="dxa"/>
                        <w:tcBorders>
                          <w:top w:val="nil"/>
                          <w:left w:val="nil"/>
                          <w:bottom w:val="nil"/>
                          <w:right w:val="nil"/>
                        </w:tcBorders>
                        <w:tcMar>
                          <w:top w:w="39" w:type="dxa"/>
                          <w:left w:w="39" w:type="dxa"/>
                          <w:bottom w:w="39" w:type="dxa"/>
                          <w:right w:w="39" w:type="dxa"/>
                        </w:tcMar>
                      </w:tcPr>
                      <w:p w14:paraId="6F7C139A" w14:textId="77777777" w:rsidR="00DC048C" w:rsidRDefault="00311C99">
                        <w:pPr>
                          <w:spacing w:after="0" w:line="240" w:lineRule="auto"/>
                        </w:pPr>
                        <w:r>
                          <w:rPr>
                            <w:rFonts w:ascii="Arial" w:eastAsia="Arial" w:hAnsi="Arial"/>
                            <w:color w:val="000000"/>
                          </w:rPr>
                          <w:t>N</w:t>
                        </w:r>
                      </w:p>
                    </w:tc>
                  </w:tr>
                </w:tbl>
                <w:p w14:paraId="6F7C139C" w14:textId="77777777" w:rsidR="00DC048C" w:rsidRDefault="00DC048C">
                  <w:pPr>
                    <w:spacing w:after="0" w:line="240" w:lineRule="auto"/>
                  </w:pPr>
                </w:p>
              </w:tc>
              <w:tc>
                <w:tcPr>
                  <w:tcW w:w="180" w:type="dxa"/>
                </w:tcPr>
                <w:p w14:paraId="6F7C139D" w14:textId="77777777" w:rsidR="00DC048C" w:rsidRDefault="00DC048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DC048C" w14:paraId="6F7C139F" w14:textId="77777777">
                    <w:trPr>
                      <w:trHeight w:val="192"/>
                    </w:trPr>
                    <w:tc>
                      <w:tcPr>
                        <w:tcW w:w="3240" w:type="dxa"/>
                        <w:tcBorders>
                          <w:top w:val="nil"/>
                          <w:left w:val="nil"/>
                          <w:bottom w:val="nil"/>
                          <w:right w:val="nil"/>
                        </w:tcBorders>
                        <w:tcMar>
                          <w:top w:w="39" w:type="dxa"/>
                          <w:left w:w="39" w:type="dxa"/>
                          <w:bottom w:w="39" w:type="dxa"/>
                          <w:right w:w="39" w:type="dxa"/>
                        </w:tcMar>
                      </w:tcPr>
                      <w:p w14:paraId="6F7C139E" w14:textId="77777777" w:rsidR="00DC048C" w:rsidRDefault="00311C99">
                        <w:pPr>
                          <w:spacing w:after="0" w:line="240" w:lineRule="auto"/>
                        </w:pPr>
                        <w:r>
                          <w:rPr>
                            <w:rFonts w:ascii="Arial" w:eastAsia="Arial" w:hAnsi="Arial"/>
                            <w:color w:val="000000"/>
                            <w:sz w:val="16"/>
                          </w:rPr>
                          <w:t>Complete and sign service ratings.</w:t>
                        </w:r>
                      </w:p>
                    </w:tc>
                  </w:tr>
                </w:tbl>
                <w:p w14:paraId="6F7C13A0" w14:textId="77777777" w:rsidR="00DC048C" w:rsidRDefault="00DC048C">
                  <w:pPr>
                    <w:spacing w:after="0" w:line="240" w:lineRule="auto"/>
                  </w:pPr>
                </w:p>
              </w:tc>
              <w:tc>
                <w:tcPr>
                  <w:tcW w:w="2160" w:type="dxa"/>
                </w:tcPr>
                <w:p w14:paraId="6F7C13A1" w14:textId="77777777" w:rsidR="00DC048C" w:rsidRDefault="00DC048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C048C" w14:paraId="6F7C13A3" w14:textId="77777777">
                    <w:trPr>
                      <w:trHeight w:val="212"/>
                    </w:trPr>
                    <w:tc>
                      <w:tcPr>
                        <w:tcW w:w="360" w:type="dxa"/>
                        <w:tcBorders>
                          <w:top w:val="nil"/>
                          <w:left w:val="nil"/>
                          <w:bottom w:val="nil"/>
                          <w:right w:val="nil"/>
                        </w:tcBorders>
                        <w:tcMar>
                          <w:top w:w="39" w:type="dxa"/>
                          <w:left w:w="39" w:type="dxa"/>
                          <w:bottom w:w="39" w:type="dxa"/>
                          <w:right w:w="39" w:type="dxa"/>
                        </w:tcMar>
                      </w:tcPr>
                      <w:p w14:paraId="6F7C13A2" w14:textId="77777777" w:rsidR="00DC048C" w:rsidRDefault="00311C99">
                        <w:pPr>
                          <w:spacing w:after="0" w:line="240" w:lineRule="auto"/>
                        </w:pPr>
                        <w:r>
                          <w:rPr>
                            <w:rFonts w:ascii="Arial" w:eastAsia="Arial" w:hAnsi="Arial"/>
                            <w:color w:val="000000"/>
                          </w:rPr>
                          <w:t>N</w:t>
                        </w:r>
                      </w:p>
                    </w:tc>
                  </w:tr>
                </w:tbl>
                <w:p w14:paraId="6F7C13A4" w14:textId="77777777" w:rsidR="00DC048C" w:rsidRDefault="00DC048C">
                  <w:pPr>
                    <w:spacing w:after="0" w:line="240" w:lineRule="auto"/>
                  </w:pPr>
                </w:p>
              </w:tc>
              <w:tc>
                <w:tcPr>
                  <w:tcW w:w="180" w:type="dxa"/>
                </w:tcPr>
                <w:p w14:paraId="6F7C13A5" w14:textId="77777777" w:rsidR="00DC048C" w:rsidRDefault="00DC048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DC048C" w14:paraId="6F7C13A7" w14:textId="77777777">
                    <w:trPr>
                      <w:trHeight w:val="192"/>
                    </w:trPr>
                    <w:tc>
                      <w:tcPr>
                        <w:tcW w:w="3240" w:type="dxa"/>
                        <w:tcBorders>
                          <w:top w:val="nil"/>
                          <w:left w:val="nil"/>
                          <w:bottom w:val="nil"/>
                          <w:right w:val="nil"/>
                        </w:tcBorders>
                        <w:tcMar>
                          <w:top w:w="39" w:type="dxa"/>
                          <w:left w:w="39" w:type="dxa"/>
                          <w:bottom w:w="39" w:type="dxa"/>
                          <w:right w:w="39" w:type="dxa"/>
                        </w:tcMar>
                      </w:tcPr>
                      <w:p w14:paraId="6F7C13A6" w14:textId="77777777" w:rsidR="00DC048C" w:rsidRDefault="00311C99">
                        <w:pPr>
                          <w:spacing w:after="0" w:line="240" w:lineRule="auto"/>
                        </w:pPr>
                        <w:r>
                          <w:rPr>
                            <w:rFonts w:ascii="Arial" w:eastAsia="Arial" w:hAnsi="Arial"/>
                            <w:color w:val="000000"/>
                            <w:sz w:val="16"/>
                          </w:rPr>
                          <w:t>Assign work.</w:t>
                        </w:r>
                      </w:p>
                    </w:tc>
                  </w:tr>
                </w:tbl>
                <w:p w14:paraId="6F7C13A8" w14:textId="77777777" w:rsidR="00DC048C" w:rsidRDefault="00DC048C">
                  <w:pPr>
                    <w:spacing w:after="0" w:line="240" w:lineRule="auto"/>
                  </w:pPr>
                </w:p>
              </w:tc>
              <w:tc>
                <w:tcPr>
                  <w:tcW w:w="539" w:type="dxa"/>
                  <w:tcBorders>
                    <w:right w:val="single" w:sz="15" w:space="0" w:color="000000"/>
                  </w:tcBorders>
                </w:tcPr>
                <w:p w14:paraId="6F7C13A9" w14:textId="77777777" w:rsidR="00DC048C" w:rsidRDefault="00DC048C">
                  <w:pPr>
                    <w:pStyle w:val="EmptyCellLayoutStyle"/>
                    <w:spacing w:after="0" w:line="240" w:lineRule="auto"/>
                  </w:pPr>
                </w:p>
              </w:tc>
            </w:tr>
            <w:tr w:rsidR="00DC048C" w14:paraId="6F7C13B4" w14:textId="77777777">
              <w:trPr>
                <w:trHeight w:val="20"/>
              </w:trPr>
              <w:tc>
                <w:tcPr>
                  <w:tcW w:w="900" w:type="dxa"/>
                  <w:tcBorders>
                    <w:left w:val="single" w:sz="15" w:space="0" w:color="000000"/>
                  </w:tcBorders>
                </w:tcPr>
                <w:p w14:paraId="6F7C13AB" w14:textId="77777777" w:rsidR="00DC048C" w:rsidRDefault="00DC048C">
                  <w:pPr>
                    <w:pStyle w:val="EmptyCellLayoutStyle"/>
                    <w:spacing w:after="0" w:line="240" w:lineRule="auto"/>
                  </w:pPr>
                </w:p>
              </w:tc>
              <w:tc>
                <w:tcPr>
                  <w:tcW w:w="359" w:type="dxa"/>
                  <w:vMerge/>
                </w:tcPr>
                <w:p w14:paraId="6F7C13AC" w14:textId="77777777" w:rsidR="00DC048C" w:rsidRDefault="00DC048C">
                  <w:pPr>
                    <w:pStyle w:val="EmptyCellLayoutStyle"/>
                    <w:spacing w:after="0" w:line="240" w:lineRule="auto"/>
                  </w:pPr>
                </w:p>
              </w:tc>
              <w:tc>
                <w:tcPr>
                  <w:tcW w:w="180" w:type="dxa"/>
                </w:tcPr>
                <w:p w14:paraId="6F7C13AD" w14:textId="77777777" w:rsidR="00DC048C" w:rsidRDefault="00DC048C">
                  <w:pPr>
                    <w:pStyle w:val="EmptyCellLayoutStyle"/>
                    <w:spacing w:after="0" w:line="240" w:lineRule="auto"/>
                  </w:pPr>
                </w:p>
              </w:tc>
              <w:tc>
                <w:tcPr>
                  <w:tcW w:w="3240" w:type="dxa"/>
                </w:tcPr>
                <w:p w14:paraId="6F7C13AE" w14:textId="77777777" w:rsidR="00DC048C" w:rsidRDefault="00DC048C">
                  <w:pPr>
                    <w:pStyle w:val="EmptyCellLayoutStyle"/>
                    <w:spacing w:after="0" w:line="240" w:lineRule="auto"/>
                  </w:pPr>
                </w:p>
              </w:tc>
              <w:tc>
                <w:tcPr>
                  <w:tcW w:w="2160" w:type="dxa"/>
                </w:tcPr>
                <w:p w14:paraId="6F7C13AF" w14:textId="77777777" w:rsidR="00DC048C" w:rsidRDefault="00DC048C">
                  <w:pPr>
                    <w:pStyle w:val="EmptyCellLayoutStyle"/>
                    <w:spacing w:after="0" w:line="240" w:lineRule="auto"/>
                  </w:pPr>
                </w:p>
              </w:tc>
              <w:tc>
                <w:tcPr>
                  <w:tcW w:w="359" w:type="dxa"/>
                  <w:vMerge/>
                </w:tcPr>
                <w:p w14:paraId="6F7C13B0" w14:textId="77777777" w:rsidR="00DC048C" w:rsidRDefault="00DC048C">
                  <w:pPr>
                    <w:pStyle w:val="EmptyCellLayoutStyle"/>
                    <w:spacing w:after="0" w:line="240" w:lineRule="auto"/>
                  </w:pPr>
                </w:p>
              </w:tc>
              <w:tc>
                <w:tcPr>
                  <w:tcW w:w="180" w:type="dxa"/>
                </w:tcPr>
                <w:p w14:paraId="6F7C13B1" w14:textId="77777777" w:rsidR="00DC048C" w:rsidRDefault="00DC048C">
                  <w:pPr>
                    <w:pStyle w:val="EmptyCellLayoutStyle"/>
                    <w:spacing w:after="0" w:line="240" w:lineRule="auto"/>
                  </w:pPr>
                </w:p>
              </w:tc>
              <w:tc>
                <w:tcPr>
                  <w:tcW w:w="3240" w:type="dxa"/>
                </w:tcPr>
                <w:p w14:paraId="6F7C13B2" w14:textId="77777777" w:rsidR="00DC048C" w:rsidRDefault="00DC048C">
                  <w:pPr>
                    <w:pStyle w:val="EmptyCellLayoutStyle"/>
                    <w:spacing w:after="0" w:line="240" w:lineRule="auto"/>
                  </w:pPr>
                </w:p>
              </w:tc>
              <w:tc>
                <w:tcPr>
                  <w:tcW w:w="539" w:type="dxa"/>
                  <w:tcBorders>
                    <w:right w:val="single" w:sz="15" w:space="0" w:color="000000"/>
                  </w:tcBorders>
                </w:tcPr>
                <w:p w14:paraId="6F7C13B3" w14:textId="77777777" w:rsidR="00DC048C" w:rsidRDefault="00DC048C">
                  <w:pPr>
                    <w:pStyle w:val="EmptyCellLayoutStyle"/>
                    <w:spacing w:after="0" w:line="240" w:lineRule="auto"/>
                  </w:pPr>
                </w:p>
              </w:tc>
            </w:tr>
            <w:tr w:rsidR="00DC048C" w14:paraId="6F7C13BE" w14:textId="77777777">
              <w:trPr>
                <w:trHeight w:val="69"/>
              </w:trPr>
              <w:tc>
                <w:tcPr>
                  <w:tcW w:w="900" w:type="dxa"/>
                  <w:tcBorders>
                    <w:left w:val="single" w:sz="15" w:space="0" w:color="000000"/>
                  </w:tcBorders>
                </w:tcPr>
                <w:p w14:paraId="6F7C13B5" w14:textId="77777777" w:rsidR="00DC048C" w:rsidRDefault="00DC048C">
                  <w:pPr>
                    <w:pStyle w:val="EmptyCellLayoutStyle"/>
                    <w:spacing w:after="0" w:line="240" w:lineRule="auto"/>
                  </w:pPr>
                </w:p>
              </w:tc>
              <w:tc>
                <w:tcPr>
                  <w:tcW w:w="359" w:type="dxa"/>
                </w:tcPr>
                <w:p w14:paraId="6F7C13B6" w14:textId="77777777" w:rsidR="00DC048C" w:rsidRDefault="00DC048C">
                  <w:pPr>
                    <w:pStyle w:val="EmptyCellLayoutStyle"/>
                    <w:spacing w:after="0" w:line="240" w:lineRule="auto"/>
                  </w:pPr>
                </w:p>
              </w:tc>
              <w:tc>
                <w:tcPr>
                  <w:tcW w:w="180" w:type="dxa"/>
                </w:tcPr>
                <w:p w14:paraId="6F7C13B7" w14:textId="77777777" w:rsidR="00DC048C" w:rsidRDefault="00DC048C">
                  <w:pPr>
                    <w:pStyle w:val="EmptyCellLayoutStyle"/>
                    <w:spacing w:after="0" w:line="240" w:lineRule="auto"/>
                  </w:pPr>
                </w:p>
              </w:tc>
              <w:tc>
                <w:tcPr>
                  <w:tcW w:w="3240" w:type="dxa"/>
                </w:tcPr>
                <w:p w14:paraId="6F7C13B8" w14:textId="77777777" w:rsidR="00DC048C" w:rsidRDefault="00DC048C">
                  <w:pPr>
                    <w:pStyle w:val="EmptyCellLayoutStyle"/>
                    <w:spacing w:after="0" w:line="240" w:lineRule="auto"/>
                  </w:pPr>
                </w:p>
              </w:tc>
              <w:tc>
                <w:tcPr>
                  <w:tcW w:w="2160" w:type="dxa"/>
                </w:tcPr>
                <w:p w14:paraId="6F7C13B9" w14:textId="77777777" w:rsidR="00DC048C" w:rsidRDefault="00DC048C">
                  <w:pPr>
                    <w:pStyle w:val="EmptyCellLayoutStyle"/>
                    <w:spacing w:after="0" w:line="240" w:lineRule="auto"/>
                  </w:pPr>
                </w:p>
              </w:tc>
              <w:tc>
                <w:tcPr>
                  <w:tcW w:w="359" w:type="dxa"/>
                </w:tcPr>
                <w:p w14:paraId="6F7C13BA" w14:textId="77777777" w:rsidR="00DC048C" w:rsidRDefault="00DC048C">
                  <w:pPr>
                    <w:pStyle w:val="EmptyCellLayoutStyle"/>
                    <w:spacing w:after="0" w:line="240" w:lineRule="auto"/>
                  </w:pPr>
                </w:p>
              </w:tc>
              <w:tc>
                <w:tcPr>
                  <w:tcW w:w="180" w:type="dxa"/>
                </w:tcPr>
                <w:p w14:paraId="6F7C13BB" w14:textId="77777777" w:rsidR="00DC048C" w:rsidRDefault="00DC048C">
                  <w:pPr>
                    <w:pStyle w:val="EmptyCellLayoutStyle"/>
                    <w:spacing w:after="0" w:line="240" w:lineRule="auto"/>
                  </w:pPr>
                </w:p>
              </w:tc>
              <w:tc>
                <w:tcPr>
                  <w:tcW w:w="3240" w:type="dxa"/>
                </w:tcPr>
                <w:p w14:paraId="6F7C13BC" w14:textId="77777777" w:rsidR="00DC048C" w:rsidRDefault="00DC048C">
                  <w:pPr>
                    <w:pStyle w:val="EmptyCellLayoutStyle"/>
                    <w:spacing w:after="0" w:line="240" w:lineRule="auto"/>
                  </w:pPr>
                </w:p>
              </w:tc>
              <w:tc>
                <w:tcPr>
                  <w:tcW w:w="539" w:type="dxa"/>
                  <w:tcBorders>
                    <w:right w:val="single" w:sz="15" w:space="0" w:color="000000"/>
                  </w:tcBorders>
                </w:tcPr>
                <w:p w14:paraId="6F7C13BD" w14:textId="77777777" w:rsidR="00DC048C" w:rsidRDefault="00DC048C">
                  <w:pPr>
                    <w:pStyle w:val="EmptyCellLayoutStyle"/>
                    <w:spacing w:after="0" w:line="240" w:lineRule="auto"/>
                  </w:pPr>
                </w:p>
              </w:tc>
            </w:tr>
            <w:tr w:rsidR="00DC048C" w14:paraId="6F7C13D0" w14:textId="77777777">
              <w:trPr>
                <w:trHeight w:val="270"/>
              </w:trPr>
              <w:tc>
                <w:tcPr>
                  <w:tcW w:w="900" w:type="dxa"/>
                  <w:tcBorders>
                    <w:left w:val="single" w:sz="15" w:space="0" w:color="000000"/>
                  </w:tcBorders>
                </w:tcPr>
                <w:p w14:paraId="6F7C13BF" w14:textId="77777777" w:rsidR="00DC048C" w:rsidRDefault="00DC048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C048C" w14:paraId="6F7C13C1" w14:textId="77777777">
                    <w:trPr>
                      <w:trHeight w:val="212"/>
                    </w:trPr>
                    <w:tc>
                      <w:tcPr>
                        <w:tcW w:w="360" w:type="dxa"/>
                        <w:tcBorders>
                          <w:top w:val="nil"/>
                          <w:left w:val="nil"/>
                          <w:bottom w:val="nil"/>
                          <w:right w:val="nil"/>
                        </w:tcBorders>
                        <w:tcMar>
                          <w:top w:w="39" w:type="dxa"/>
                          <w:left w:w="39" w:type="dxa"/>
                          <w:bottom w:w="39" w:type="dxa"/>
                          <w:right w:w="39" w:type="dxa"/>
                        </w:tcMar>
                      </w:tcPr>
                      <w:p w14:paraId="6F7C13C0" w14:textId="77777777" w:rsidR="00DC048C" w:rsidRDefault="00311C99">
                        <w:pPr>
                          <w:spacing w:after="0" w:line="240" w:lineRule="auto"/>
                        </w:pPr>
                        <w:r>
                          <w:rPr>
                            <w:rFonts w:ascii="Arial" w:eastAsia="Arial" w:hAnsi="Arial"/>
                            <w:color w:val="000000"/>
                          </w:rPr>
                          <w:t>N</w:t>
                        </w:r>
                      </w:p>
                    </w:tc>
                  </w:tr>
                </w:tbl>
                <w:p w14:paraId="6F7C13C2" w14:textId="77777777" w:rsidR="00DC048C" w:rsidRDefault="00DC048C">
                  <w:pPr>
                    <w:spacing w:after="0" w:line="240" w:lineRule="auto"/>
                  </w:pPr>
                </w:p>
              </w:tc>
              <w:tc>
                <w:tcPr>
                  <w:tcW w:w="180" w:type="dxa"/>
                </w:tcPr>
                <w:p w14:paraId="6F7C13C3" w14:textId="77777777" w:rsidR="00DC048C" w:rsidRDefault="00DC048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DC048C" w14:paraId="6F7C13C5" w14:textId="77777777">
                    <w:trPr>
                      <w:trHeight w:val="192"/>
                    </w:trPr>
                    <w:tc>
                      <w:tcPr>
                        <w:tcW w:w="3240" w:type="dxa"/>
                        <w:tcBorders>
                          <w:top w:val="nil"/>
                          <w:left w:val="nil"/>
                          <w:bottom w:val="nil"/>
                          <w:right w:val="nil"/>
                        </w:tcBorders>
                        <w:tcMar>
                          <w:top w:w="39" w:type="dxa"/>
                          <w:left w:w="39" w:type="dxa"/>
                          <w:bottom w:w="39" w:type="dxa"/>
                          <w:right w:w="39" w:type="dxa"/>
                        </w:tcMar>
                      </w:tcPr>
                      <w:p w14:paraId="6F7C13C4" w14:textId="77777777" w:rsidR="00DC048C" w:rsidRDefault="00311C99">
                        <w:pPr>
                          <w:spacing w:after="0" w:line="240" w:lineRule="auto"/>
                        </w:pPr>
                        <w:r>
                          <w:rPr>
                            <w:rFonts w:ascii="Arial" w:eastAsia="Arial" w:hAnsi="Arial"/>
                            <w:color w:val="000000"/>
                            <w:sz w:val="16"/>
                          </w:rPr>
                          <w:t>Provide formal written counseling.</w:t>
                        </w:r>
                      </w:p>
                    </w:tc>
                  </w:tr>
                </w:tbl>
                <w:p w14:paraId="6F7C13C6" w14:textId="77777777" w:rsidR="00DC048C" w:rsidRDefault="00DC048C">
                  <w:pPr>
                    <w:spacing w:after="0" w:line="240" w:lineRule="auto"/>
                  </w:pPr>
                </w:p>
              </w:tc>
              <w:tc>
                <w:tcPr>
                  <w:tcW w:w="2160" w:type="dxa"/>
                </w:tcPr>
                <w:p w14:paraId="6F7C13C7" w14:textId="77777777" w:rsidR="00DC048C" w:rsidRDefault="00DC048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C048C" w14:paraId="6F7C13C9" w14:textId="77777777">
                    <w:trPr>
                      <w:trHeight w:val="212"/>
                    </w:trPr>
                    <w:tc>
                      <w:tcPr>
                        <w:tcW w:w="360" w:type="dxa"/>
                        <w:tcBorders>
                          <w:top w:val="nil"/>
                          <w:left w:val="nil"/>
                          <w:bottom w:val="nil"/>
                          <w:right w:val="nil"/>
                        </w:tcBorders>
                        <w:tcMar>
                          <w:top w:w="39" w:type="dxa"/>
                          <w:left w:w="39" w:type="dxa"/>
                          <w:bottom w:w="39" w:type="dxa"/>
                          <w:right w:w="39" w:type="dxa"/>
                        </w:tcMar>
                      </w:tcPr>
                      <w:p w14:paraId="6F7C13C8" w14:textId="77777777" w:rsidR="00DC048C" w:rsidRDefault="00311C99">
                        <w:pPr>
                          <w:spacing w:after="0" w:line="240" w:lineRule="auto"/>
                        </w:pPr>
                        <w:r>
                          <w:rPr>
                            <w:rFonts w:ascii="Arial" w:eastAsia="Arial" w:hAnsi="Arial"/>
                            <w:color w:val="000000"/>
                          </w:rPr>
                          <w:t>N</w:t>
                        </w:r>
                      </w:p>
                    </w:tc>
                  </w:tr>
                </w:tbl>
                <w:p w14:paraId="6F7C13CA" w14:textId="77777777" w:rsidR="00DC048C" w:rsidRDefault="00DC048C">
                  <w:pPr>
                    <w:spacing w:after="0" w:line="240" w:lineRule="auto"/>
                  </w:pPr>
                </w:p>
              </w:tc>
              <w:tc>
                <w:tcPr>
                  <w:tcW w:w="180" w:type="dxa"/>
                </w:tcPr>
                <w:p w14:paraId="6F7C13CB" w14:textId="77777777" w:rsidR="00DC048C" w:rsidRDefault="00DC048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DC048C" w14:paraId="6F7C13CD" w14:textId="77777777">
                    <w:trPr>
                      <w:trHeight w:val="192"/>
                    </w:trPr>
                    <w:tc>
                      <w:tcPr>
                        <w:tcW w:w="3240" w:type="dxa"/>
                        <w:tcBorders>
                          <w:top w:val="nil"/>
                          <w:left w:val="nil"/>
                          <w:bottom w:val="nil"/>
                          <w:right w:val="nil"/>
                        </w:tcBorders>
                        <w:tcMar>
                          <w:top w:w="39" w:type="dxa"/>
                          <w:left w:w="39" w:type="dxa"/>
                          <w:bottom w:w="39" w:type="dxa"/>
                          <w:right w:w="39" w:type="dxa"/>
                        </w:tcMar>
                      </w:tcPr>
                      <w:p w14:paraId="6F7C13CC" w14:textId="77777777" w:rsidR="00DC048C" w:rsidRDefault="00311C99">
                        <w:pPr>
                          <w:spacing w:after="0" w:line="240" w:lineRule="auto"/>
                        </w:pPr>
                        <w:r>
                          <w:rPr>
                            <w:rFonts w:ascii="Arial" w:eastAsia="Arial" w:hAnsi="Arial"/>
                            <w:color w:val="000000"/>
                            <w:sz w:val="16"/>
                          </w:rPr>
                          <w:t>Approve work.</w:t>
                        </w:r>
                      </w:p>
                    </w:tc>
                  </w:tr>
                </w:tbl>
                <w:p w14:paraId="6F7C13CE" w14:textId="77777777" w:rsidR="00DC048C" w:rsidRDefault="00DC048C">
                  <w:pPr>
                    <w:spacing w:after="0" w:line="240" w:lineRule="auto"/>
                  </w:pPr>
                </w:p>
              </w:tc>
              <w:tc>
                <w:tcPr>
                  <w:tcW w:w="539" w:type="dxa"/>
                  <w:tcBorders>
                    <w:right w:val="single" w:sz="15" w:space="0" w:color="000000"/>
                  </w:tcBorders>
                </w:tcPr>
                <w:p w14:paraId="6F7C13CF" w14:textId="77777777" w:rsidR="00DC048C" w:rsidRDefault="00DC048C">
                  <w:pPr>
                    <w:pStyle w:val="EmptyCellLayoutStyle"/>
                    <w:spacing w:after="0" w:line="240" w:lineRule="auto"/>
                  </w:pPr>
                </w:p>
              </w:tc>
            </w:tr>
            <w:tr w:rsidR="00DC048C" w14:paraId="6F7C13DA" w14:textId="77777777">
              <w:trPr>
                <w:trHeight w:val="20"/>
              </w:trPr>
              <w:tc>
                <w:tcPr>
                  <w:tcW w:w="900" w:type="dxa"/>
                  <w:tcBorders>
                    <w:left w:val="single" w:sz="15" w:space="0" w:color="000000"/>
                  </w:tcBorders>
                </w:tcPr>
                <w:p w14:paraId="6F7C13D1" w14:textId="77777777" w:rsidR="00DC048C" w:rsidRDefault="00DC048C">
                  <w:pPr>
                    <w:pStyle w:val="EmptyCellLayoutStyle"/>
                    <w:spacing w:after="0" w:line="240" w:lineRule="auto"/>
                  </w:pPr>
                </w:p>
              </w:tc>
              <w:tc>
                <w:tcPr>
                  <w:tcW w:w="359" w:type="dxa"/>
                  <w:vMerge/>
                </w:tcPr>
                <w:p w14:paraId="6F7C13D2" w14:textId="77777777" w:rsidR="00DC048C" w:rsidRDefault="00DC048C">
                  <w:pPr>
                    <w:pStyle w:val="EmptyCellLayoutStyle"/>
                    <w:spacing w:after="0" w:line="240" w:lineRule="auto"/>
                  </w:pPr>
                </w:p>
              </w:tc>
              <w:tc>
                <w:tcPr>
                  <w:tcW w:w="180" w:type="dxa"/>
                </w:tcPr>
                <w:p w14:paraId="6F7C13D3" w14:textId="77777777" w:rsidR="00DC048C" w:rsidRDefault="00DC048C">
                  <w:pPr>
                    <w:pStyle w:val="EmptyCellLayoutStyle"/>
                    <w:spacing w:after="0" w:line="240" w:lineRule="auto"/>
                  </w:pPr>
                </w:p>
              </w:tc>
              <w:tc>
                <w:tcPr>
                  <w:tcW w:w="3240" w:type="dxa"/>
                </w:tcPr>
                <w:p w14:paraId="6F7C13D4" w14:textId="77777777" w:rsidR="00DC048C" w:rsidRDefault="00DC048C">
                  <w:pPr>
                    <w:pStyle w:val="EmptyCellLayoutStyle"/>
                    <w:spacing w:after="0" w:line="240" w:lineRule="auto"/>
                  </w:pPr>
                </w:p>
              </w:tc>
              <w:tc>
                <w:tcPr>
                  <w:tcW w:w="2160" w:type="dxa"/>
                </w:tcPr>
                <w:p w14:paraId="6F7C13D5" w14:textId="77777777" w:rsidR="00DC048C" w:rsidRDefault="00DC048C">
                  <w:pPr>
                    <w:pStyle w:val="EmptyCellLayoutStyle"/>
                    <w:spacing w:after="0" w:line="240" w:lineRule="auto"/>
                  </w:pPr>
                </w:p>
              </w:tc>
              <w:tc>
                <w:tcPr>
                  <w:tcW w:w="359" w:type="dxa"/>
                  <w:vMerge/>
                </w:tcPr>
                <w:p w14:paraId="6F7C13D6" w14:textId="77777777" w:rsidR="00DC048C" w:rsidRDefault="00DC048C">
                  <w:pPr>
                    <w:pStyle w:val="EmptyCellLayoutStyle"/>
                    <w:spacing w:after="0" w:line="240" w:lineRule="auto"/>
                  </w:pPr>
                </w:p>
              </w:tc>
              <w:tc>
                <w:tcPr>
                  <w:tcW w:w="180" w:type="dxa"/>
                </w:tcPr>
                <w:p w14:paraId="6F7C13D7" w14:textId="77777777" w:rsidR="00DC048C" w:rsidRDefault="00DC048C">
                  <w:pPr>
                    <w:pStyle w:val="EmptyCellLayoutStyle"/>
                    <w:spacing w:after="0" w:line="240" w:lineRule="auto"/>
                  </w:pPr>
                </w:p>
              </w:tc>
              <w:tc>
                <w:tcPr>
                  <w:tcW w:w="3240" w:type="dxa"/>
                </w:tcPr>
                <w:p w14:paraId="6F7C13D8" w14:textId="77777777" w:rsidR="00DC048C" w:rsidRDefault="00DC048C">
                  <w:pPr>
                    <w:pStyle w:val="EmptyCellLayoutStyle"/>
                    <w:spacing w:after="0" w:line="240" w:lineRule="auto"/>
                  </w:pPr>
                </w:p>
              </w:tc>
              <w:tc>
                <w:tcPr>
                  <w:tcW w:w="539" w:type="dxa"/>
                  <w:tcBorders>
                    <w:right w:val="single" w:sz="15" w:space="0" w:color="000000"/>
                  </w:tcBorders>
                </w:tcPr>
                <w:p w14:paraId="6F7C13D9" w14:textId="77777777" w:rsidR="00DC048C" w:rsidRDefault="00DC048C">
                  <w:pPr>
                    <w:pStyle w:val="EmptyCellLayoutStyle"/>
                    <w:spacing w:after="0" w:line="240" w:lineRule="auto"/>
                  </w:pPr>
                </w:p>
              </w:tc>
            </w:tr>
            <w:tr w:rsidR="00DC048C" w14:paraId="6F7C13E4" w14:textId="77777777">
              <w:trPr>
                <w:trHeight w:val="13"/>
              </w:trPr>
              <w:tc>
                <w:tcPr>
                  <w:tcW w:w="900" w:type="dxa"/>
                  <w:tcBorders>
                    <w:left w:val="single" w:sz="15" w:space="0" w:color="000000"/>
                  </w:tcBorders>
                </w:tcPr>
                <w:p w14:paraId="6F7C13DB" w14:textId="77777777" w:rsidR="00DC048C" w:rsidRDefault="00DC048C">
                  <w:pPr>
                    <w:pStyle w:val="EmptyCellLayoutStyle"/>
                    <w:spacing w:after="0" w:line="240" w:lineRule="auto"/>
                  </w:pPr>
                </w:p>
              </w:tc>
              <w:tc>
                <w:tcPr>
                  <w:tcW w:w="359" w:type="dxa"/>
                </w:tcPr>
                <w:p w14:paraId="6F7C13DC" w14:textId="77777777" w:rsidR="00DC048C" w:rsidRDefault="00DC048C">
                  <w:pPr>
                    <w:pStyle w:val="EmptyCellLayoutStyle"/>
                    <w:spacing w:after="0" w:line="240" w:lineRule="auto"/>
                  </w:pPr>
                </w:p>
              </w:tc>
              <w:tc>
                <w:tcPr>
                  <w:tcW w:w="180" w:type="dxa"/>
                </w:tcPr>
                <w:p w14:paraId="6F7C13DD" w14:textId="77777777" w:rsidR="00DC048C" w:rsidRDefault="00DC048C">
                  <w:pPr>
                    <w:pStyle w:val="EmptyCellLayoutStyle"/>
                    <w:spacing w:after="0" w:line="240" w:lineRule="auto"/>
                  </w:pPr>
                </w:p>
              </w:tc>
              <w:tc>
                <w:tcPr>
                  <w:tcW w:w="3240" w:type="dxa"/>
                </w:tcPr>
                <w:p w14:paraId="6F7C13DE" w14:textId="77777777" w:rsidR="00DC048C" w:rsidRDefault="00DC048C">
                  <w:pPr>
                    <w:pStyle w:val="EmptyCellLayoutStyle"/>
                    <w:spacing w:after="0" w:line="240" w:lineRule="auto"/>
                  </w:pPr>
                </w:p>
              </w:tc>
              <w:tc>
                <w:tcPr>
                  <w:tcW w:w="2160" w:type="dxa"/>
                </w:tcPr>
                <w:p w14:paraId="6F7C13DF" w14:textId="77777777" w:rsidR="00DC048C" w:rsidRDefault="00DC048C">
                  <w:pPr>
                    <w:pStyle w:val="EmptyCellLayoutStyle"/>
                    <w:spacing w:after="0" w:line="240" w:lineRule="auto"/>
                  </w:pPr>
                </w:p>
              </w:tc>
              <w:tc>
                <w:tcPr>
                  <w:tcW w:w="359" w:type="dxa"/>
                </w:tcPr>
                <w:p w14:paraId="6F7C13E0" w14:textId="77777777" w:rsidR="00DC048C" w:rsidRDefault="00DC048C">
                  <w:pPr>
                    <w:pStyle w:val="EmptyCellLayoutStyle"/>
                    <w:spacing w:after="0" w:line="240" w:lineRule="auto"/>
                  </w:pPr>
                </w:p>
              </w:tc>
              <w:tc>
                <w:tcPr>
                  <w:tcW w:w="180" w:type="dxa"/>
                </w:tcPr>
                <w:p w14:paraId="6F7C13E1" w14:textId="77777777" w:rsidR="00DC048C" w:rsidRDefault="00DC048C">
                  <w:pPr>
                    <w:pStyle w:val="EmptyCellLayoutStyle"/>
                    <w:spacing w:after="0" w:line="240" w:lineRule="auto"/>
                  </w:pPr>
                </w:p>
              </w:tc>
              <w:tc>
                <w:tcPr>
                  <w:tcW w:w="3240" w:type="dxa"/>
                </w:tcPr>
                <w:p w14:paraId="6F7C13E2" w14:textId="77777777" w:rsidR="00DC048C" w:rsidRDefault="00DC048C">
                  <w:pPr>
                    <w:pStyle w:val="EmptyCellLayoutStyle"/>
                    <w:spacing w:after="0" w:line="240" w:lineRule="auto"/>
                  </w:pPr>
                </w:p>
              </w:tc>
              <w:tc>
                <w:tcPr>
                  <w:tcW w:w="539" w:type="dxa"/>
                  <w:tcBorders>
                    <w:right w:val="single" w:sz="15" w:space="0" w:color="000000"/>
                  </w:tcBorders>
                </w:tcPr>
                <w:p w14:paraId="6F7C13E3" w14:textId="77777777" w:rsidR="00DC048C" w:rsidRDefault="00DC048C">
                  <w:pPr>
                    <w:pStyle w:val="EmptyCellLayoutStyle"/>
                    <w:spacing w:after="0" w:line="240" w:lineRule="auto"/>
                  </w:pPr>
                </w:p>
              </w:tc>
            </w:tr>
            <w:tr w:rsidR="00DC048C" w14:paraId="6F7C13F0" w14:textId="77777777">
              <w:trPr>
                <w:trHeight w:val="55"/>
              </w:trPr>
              <w:tc>
                <w:tcPr>
                  <w:tcW w:w="900" w:type="dxa"/>
                  <w:tcBorders>
                    <w:left w:val="single" w:sz="15" w:space="0" w:color="000000"/>
                  </w:tcBorders>
                </w:tcPr>
                <w:p w14:paraId="6F7C13E5" w14:textId="77777777" w:rsidR="00DC048C" w:rsidRDefault="00DC048C">
                  <w:pPr>
                    <w:pStyle w:val="EmptyCellLayoutStyle"/>
                    <w:spacing w:after="0" w:line="240" w:lineRule="auto"/>
                  </w:pPr>
                </w:p>
              </w:tc>
              <w:tc>
                <w:tcPr>
                  <w:tcW w:w="359" w:type="dxa"/>
                </w:tcPr>
                <w:p w14:paraId="6F7C13E6" w14:textId="77777777" w:rsidR="00DC048C" w:rsidRDefault="00DC048C">
                  <w:pPr>
                    <w:pStyle w:val="EmptyCellLayoutStyle"/>
                    <w:spacing w:after="0" w:line="240" w:lineRule="auto"/>
                  </w:pPr>
                </w:p>
              </w:tc>
              <w:tc>
                <w:tcPr>
                  <w:tcW w:w="180" w:type="dxa"/>
                </w:tcPr>
                <w:p w14:paraId="6F7C13E7" w14:textId="77777777" w:rsidR="00DC048C" w:rsidRDefault="00DC048C">
                  <w:pPr>
                    <w:pStyle w:val="EmptyCellLayoutStyle"/>
                    <w:spacing w:after="0" w:line="240" w:lineRule="auto"/>
                  </w:pPr>
                </w:p>
              </w:tc>
              <w:tc>
                <w:tcPr>
                  <w:tcW w:w="3240" w:type="dxa"/>
                </w:tcPr>
                <w:p w14:paraId="6F7C13E8" w14:textId="77777777" w:rsidR="00DC048C" w:rsidRDefault="00DC048C">
                  <w:pPr>
                    <w:pStyle w:val="EmptyCellLayoutStyle"/>
                    <w:spacing w:after="0" w:line="240" w:lineRule="auto"/>
                  </w:pPr>
                </w:p>
              </w:tc>
              <w:tc>
                <w:tcPr>
                  <w:tcW w:w="2160" w:type="dxa"/>
                </w:tcPr>
                <w:p w14:paraId="6F7C13E9" w14:textId="77777777" w:rsidR="00DC048C" w:rsidRDefault="00DC048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C048C" w14:paraId="6F7C13EB" w14:textId="77777777">
                    <w:trPr>
                      <w:trHeight w:val="212"/>
                    </w:trPr>
                    <w:tc>
                      <w:tcPr>
                        <w:tcW w:w="360" w:type="dxa"/>
                        <w:tcBorders>
                          <w:top w:val="nil"/>
                          <w:left w:val="nil"/>
                          <w:bottom w:val="nil"/>
                          <w:right w:val="nil"/>
                        </w:tcBorders>
                        <w:tcMar>
                          <w:top w:w="39" w:type="dxa"/>
                          <w:left w:w="39" w:type="dxa"/>
                          <w:bottom w:w="39" w:type="dxa"/>
                          <w:right w:w="39" w:type="dxa"/>
                        </w:tcMar>
                      </w:tcPr>
                      <w:p w14:paraId="6F7C13EA" w14:textId="77777777" w:rsidR="00DC048C" w:rsidRDefault="00311C99">
                        <w:pPr>
                          <w:spacing w:after="0" w:line="240" w:lineRule="auto"/>
                        </w:pPr>
                        <w:r>
                          <w:rPr>
                            <w:rFonts w:ascii="Arial" w:eastAsia="Arial" w:hAnsi="Arial"/>
                            <w:color w:val="000000"/>
                          </w:rPr>
                          <w:t>N</w:t>
                        </w:r>
                      </w:p>
                    </w:tc>
                  </w:tr>
                </w:tbl>
                <w:p w14:paraId="6F7C13EC" w14:textId="77777777" w:rsidR="00DC048C" w:rsidRDefault="00DC048C">
                  <w:pPr>
                    <w:spacing w:after="0" w:line="240" w:lineRule="auto"/>
                  </w:pPr>
                </w:p>
              </w:tc>
              <w:tc>
                <w:tcPr>
                  <w:tcW w:w="180" w:type="dxa"/>
                </w:tcPr>
                <w:p w14:paraId="6F7C13ED" w14:textId="77777777" w:rsidR="00DC048C" w:rsidRDefault="00DC048C">
                  <w:pPr>
                    <w:pStyle w:val="EmptyCellLayoutStyle"/>
                    <w:spacing w:after="0" w:line="240" w:lineRule="auto"/>
                  </w:pPr>
                </w:p>
              </w:tc>
              <w:tc>
                <w:tcPr>
                  <w:tcW w:w="3240" w:type="dxa"/>
                </w:tcPr>
                <w:p w14:paraId="6F7C13EE" w14:textId="77777777" w:rsidR="00DC048C" w:rsidRDefault="00DC048C">
                  <w:pPr>
                    <w:pStyle w:val="EmptyCellLayoutStyle"/>
                    <w:spacing w:after="0" w:line="240" w:lineRule="auto"/>
                  </w:pPr>
                </w:p>
              </w:tc>
              <w:tc>
                <w:tcPr>
                  <w:tcW w:w="539" w:type="dxa"/>
                  <w:tcBorders>
                    <w:right w:val="single" w:sz="15" w:space="0" w:color="000000"/>
                  </w:tcBorders>
                </w:tcPr>
                <w:p w14:paraId="6F7C13EF" w14:textId="77777777" w:rsidR="00DC048C" w:rsidRDefault="00DC048C">
                  <w:pPr>
                    <w:pStyle w:val="EmptyCellLayoutStyle"/>
                    <w:spacing w:after="0" w:line="240" w:lineRule="auto"/>
                  </w:pPr>
                </w:p>
              </w:tc>
            </w:tr>
            <w:tr w:rsidR="00DC048C" w14:paraId="6F7C1400" w14:textId="77777777">
              <w:trPr>
                <w:trHeight w:val="235"/>
              </w:trPr>
              <w:tc>
                <w:tcPr>
                  <w:tcW w:w="900" w:type="dxa"/>
                  <w:tcBorders>
                    <w:left w:val="single" w:sz="15" w:space="0" w:color="000000"/>
                  </w:tcBorders>
                </w:tcPr>
                <w:p w14:paraId="6F7C13F1" w14:textId="77777777" w:rsidR="00DC048C" w:rsidRDefault="00DC048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C048C" w14:paraId="6F7C13F3" w14:textId="77777777">
                    <w:trPr>
                      <w:trHeight w:val="212"/>
                    </w:trPr>
                    <w:tc>
                      <w:tcPr>
                        <w:tcW w:w="360" w:type="dxa"/>
                        <w:tcBorders>
                          <w:top w:val="nil"/>
                          <w:left w:val="nil"/>
                          <w:bottom w:val="nil"/>
                          <w:right w:val="nil"/>
                        </w:tcBorders>
                        <w:tcMar>
                          <w:top w:w="39" w:type="dxa"/>
                          <w:left w:w="39" w:type="dxa"/>
                          <w:bottom w:w="39" w:type="dxa"/>
                          <w:right w:w="39" w:type="dxa"/>
                        </w:tcMar>
                      </w:tcPr>
                      <w:p w14:paraId="6F7C13F2" w14:textId="77777777" w:rsidR="00DC048C" w:rsidRDefault="00311C99">
                        <w:pPr>
                          <w:spacing w:after="0" w:line="240" w:lineRule="auto"/>
                        </w:pPr>
                        <w:r>
                          <w:rPr>
                            <w:rFonts w:ascii="Arial" w:eastAsia="Arial" w:hAnsi="Arial"/>
                            <w:color w:val="000000"/>
                          </w:rPr>
                          <w:t>N</w:t>
                        </w:r>
                      </w:p>
                    </w:tc>
                  </w:tr>
                </w:tbl>
                <w:p w14:paraId="6F7C13F4" w14:textId="77777777" w:rsidR="00DC048C" w:rsidRDefault="00DC048C">
                  <w:pPr>
                    <w:spacing w:after="0" w:line="240" w:lineRule="auto"/>
                  </w:pPr>
                </w:p>
              </w:tc>
              <w:tc>
                <w:tcPr>
                  <w:tcW w:w="180" w:type="dxa"/>
                </w:tcPr>
                <w:p w14:paraId="6F7C13F5" w14:textId="77777777" w:rsidR="00DC048C" w:rsidRDefault="00DC048C">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DC048C" w14:paraId="6F7C13F7" w14:textId="77777777">
                    <w:trPr>
                      <w:trHeight w:val="192"/>
                    </w:trPr>
                    <w:tc>
                      <w:tcPr>
                        <w:tcW w:w="3240" w:type="dxa"/>
                        <w:tcBorders>
                          <w:top w:val="nil"/>
                          <w:left w:val="nil"/>
                          <w:bottom w:val="nil"/>
                          <w:right w:val="nil"/>
                        </w:tcBorders>
                        <w:tcMar>
                          <w:top w:w="39" w:type="dxa"/>
                          <w:left w:w="39" w:type="dxa"/>
                          <w:bottom w:w="39" w:type="dxa"/>
                          <w:right w:w="39" w:type="dxa"/>
                        </w:tcMar>
                      </w:tcPr>
                      <w:p w14:paraId="6F7C13F6" w14:textId="77777777" w:rsidR="00DC048C" w:rsidRDefault="00311C99">
                        <w:pPr>
                          <w:spacing w:after="0" w:line="240" w:lineRule="auto"/>
                        </w:pPr>
                        <w:r>
                          <w:rPr>
                            <w:rFonts w:ascii="Arial" w:eastAsia="Arial" w:hAnsi="Arial"/>
                            <w:color w:val="000000"/>
                            <w:sz w:val="16"/>
                          </w:rPr>
                          <w:t>Approve leave requests.</w:t>
                        </w:r>
                      </w:p>
                    </w:tc>
                  </w:tr>
                </w:tbl>
                <w:p w14:paraId="6F7C13F8" w14:textId="77777777" w:rsidR="00DC048C" w:rsidRDefault="00DC048C">
                  <w:pPr>
                    <w:spacing w:after="0" w:line="240" w:lineRule="auto"/>
                  </w:pPr>
                </w:p>
              </w:tc>
              <w:tc>
                <w:tcPr>
                  <w:tcW w:w="2160" w:type="dxa"/>
                </w:tcPr>
                <w:p w14:paraId="6F7C13F9" w14:textId="77777777" w:rsidR="00DC048C" w:rsidRDefault="00DC048C">
                  <w:pPr>
                    <w:pStyle w:val="EmptyCellLayoutStyle"/>
                    <w:spacing w:after="0" w:line="240" w:lineRule="auto"/>
                  </w:pPr>
                </w:p>
              </w:tc>
              <w:tc>
                <w:tcPr>
                  <w:tcW w:w="359" w:type="dxa"/>
                  <w:vMerge/>
                </w:tcPr>
                <w:p w14:paraId="6F7C13FA" w14:textId="77777777" w:rsidR="00DC048C" w:rsidRDefault="00DC048C">
                  <w:pPr>
                    <w:pStyle w:val="EmptyCellLayoutStyle"/>
                    <w:spacing w:after="0" w:line="240" w:lineRule="auto"/>
                  </w:pPr>
                </w:p>
              </w:tc>
              <w:tc>
                <w:tcPr>
                  <w:tcW w:w="180" w:type="dxa"/>
                </w:tcPr>
                <w:p w14:paraId="6F7C13FB" w14:textId="77777777" w:rsidR="00DC048C" w:rsidRDefault="00DC048C">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DC048C" w14:paraId="6F7C13FD" w14:textId="77777777">
                    <w:trPr>
                      <w:trHeight w:val="192"/>
                    </w:trPr>
                    <w:tc>
                      <w:tcPr>
                        <w:tcW w:w="3240" w:type="dxa"/>
                        <w:tcBorders>
                          <w:top w:val="nil"/>
                          <w:left w:val="nil"/>
                          <w:bottom w:val="nil"/>
                          <w:right w:val="nil"/>
                        </w:tcBorders>
                        <w:tcMar>
                          <w:top w:w="39" w:type="dxa"/>
                          <w:left w:w="39" w:type="dxa"/>
                          <w:bottom w:w="39" w:type="dxa"/>
                          <w:right w:w="39" w:type="dxa"/>
                        </w:tcMar>
                      </w:tcPr>
                      <w:p w14:paraId="6F7C13FC" w14:textId="77777777" w:rsidR="00DC048C" w:rsidRDefault="00311C99">
                        <w:pPr>
                          <w:spacing w:after="0" w:line="240" w:lineRule="auto"/>
                        </w:pPr>
                        <w:r>
                          <w:rPr>
                            <w:rFonts w:ascii="Arial" w:eastAsia="Arial" w:hAnsi="Arial"/>
                            <w:color w:val="000000"/>
                            <w:sz w:val="16"/>
                          </w:rPr>
                          <w:t>Review work.</w:t>
                        </w:r>
                      </w:p>
                    </w:tc>
                  </w:tr>
                </w:tbl>
                <w:p w14:paraId="6F7C13FE" w14:textId="77777777" w:rsidR="00DC048C" w:rsidRDefault="00DC048C">
                  <w:pPr>
                    <w:spacing w:after="0" w:line="240" w:lineRule="auto"/>
                  </w:pPr>
                </w:p>
              </w:tc>
              <w:tc>
                <w:tcPr>
                  <w:tcW w:w="539" w:type="dxa"/>
                  <w:tcBorders>
                    <w:right w:val="single" w:sz="15" w:space="0" w:color="000000"/>
                  </w:tcBorders>
                </w:tcPr>
                <w:p w14:paraId="6F7C13FF" w14:textId="77777777" w:rsidR="00DC048C" w:rsidRDefault="00DC048C">
                  <w:pPr>
                    <w:pStyle w:val="EmptyCellLayoutStyle"/>
                    <w:spacing w:after="0" w:line="240" w:lineRule="auto"/>
                  </w:pPr>
                </w:p>
              </w:tc>
            </w:tr>
            <w:tr w:rsidR="00DC048C" w14:paraId="6F7C140A" w14:textId="77777777">
              <w:trPr>
                <w:trHeight w:val="34"/>
              </w:trPr>
              <w:tc>
                <w:tcPr>
                  <w:tcW w:w="900" w:type="dxa"/>
                  <w:tcBorders>
                    <w:left w:val="single" w:sz="15" w:space="0" w:color="000000"/>
                  </w:tcBorders>
                </w:tcPr>
                <w:p w14:paraId="6F7C1401" w14:textId="77777777" w:rsidR="00DC048C" w:rsidRDefault="00DC048C">
                  <w:pPr>
                    <w:pStyle w:val="EmptyCellLayoutStyle"/>
                    <w:spacing w:after="0" w:line="240" w:lineRule="auto"/>
                  </w:pPr>
                </w:p>
              </w:tc>
              <w:tc>
                <w:tcPr>
                  <w:tcW w:w="359" w:type="dxa"/>
                  <w:vMerge/>
                </w:tcPr>
                <w:p w14:paraId="6F7C1402" w14:textId="77777777" w:rsidR="00DC048C" w:rsidRDefault="00DC048C">
                  <w:pPr>
                    <w:pStyle w:val="EmptyCellLayoutStyle"/>
                    <w:spacing w:after="0" w:line="240" w:lineRule="auto"/>
                  </w:pPr>
                </w:p>
              </w:tc>
              <w:tc>
                <w:tcPr>
                  <w:tcW w:w="180" w:type="dxa"/>
                </w:tcPr>
                <w:p w14:paraId="6F7C1403" w14:textId="77777777" w:rsidR="00DC048C" w:rsidRDefault="00DC048C">
                  <w:pPr>
                    <w:pStyle w:val="EmptyCellLayoutStyle"/>
                    <w:spacing w:after="0" w:line="240" w:lineRule="auto"/>
                  </w:pPr>
                </w:p>
              </w:tc>
              <w:tc>
                <w:tcPr>
                  <w:tcW w:w="3240" w:type="dxa"/>
                  <w:vMerge/>
                </w:tcPr>
                <w:p w14:paraId="6F7C1404" w14:textId="77777777" w:rsidR="00DC048C" w:rsidRDefault="00DC048C">
                  <w:pPr>
                    <w:pStyle w:val="EmptyCellLayoutStyle"/>
                    <w:spacing w:after="0" w:line="240" w:lineRule="auto"/>
                  </w:pPr>
                </w:p>
              </w:tc>
              <w:tc>
                <w:tcPr>
                  <w:tcW w:w="2160" w:type="dxa"/>
                </w:tcPr>
                <w:p w14:paraId="6F7C1405" w14:textId="77777777" w:rsidR="00DC048C" w:rsidRDefault="00DC048C">
                  <w:pPr>
                    <w:pStyle w:val="EmptyCellLayoutStyle"/>
                    <w:spacing w:after="0" w:line="240" w:lineRule="auto"/>
                  </w:pPr>
                </w:p>
              </w:tc>
              <w:tc>
                <w:tcPr>
                  <w:tcW w:w="359" w:type="dxa"/>
                </w:tcPr>
                <w:p w14:paraId="6F7C1406" w14:textId="77777777" w:rsidR="00DC048C" w:rsidRDefault="00DC048C">
                  <w:pPr>
                    <w:pStyle w:val="EmptyCellLayoutStyle"/>
                    <w:spacing w:after="0" w:line="240" w:lineRule="auto"/>
                  </w:pPr>
                </w:p>
              </w:tc>
              <w:tc>
                <w:tcPr>
                  <w:tcW w:w="180" w:type="dxa"/>
                </w:tcPr>
                <w:p w14:paraId="6F7C1407" w14:textId="77777777" w:rsidR="00DC048C" w:rsidRDefault="00DC048C">
                  <w:pPr>
                    <w:pStyle w:val="EmptyCellLayoutStyle"/>
                    <w:spacing w:after="0" w:line="240" w:lineRule="auto"/>
                  </w:pPr>
                </w:p>
              </w:tc>
              <w:tc>
                <w:tcPr>
                  <w:tcW w:w="3240" w:type="dxa"/>
                  <w:vMerge/>
                </w:tcPr>
                <w:p w14:paraId="6F7C1408" w14:textId="77777777" w:rsidR="00DC048C" w:rsidRDefault="00DC048C">
                  <w:pPr>
                    <w:pStyle w:val="EmptyCellLayoutStyle"/>
                    <w:spacing w:after="0" w:line="240" w:lineRule="auto"/>
                  </w:pPr>
                </w:p>
              </w:tc>
              <w:tc>
                <w:tcPr>
                  <w:tcW w:w="539" w:type="dxa"/>
                  <w:tcBorders>
                    <w:right w:val="single" w:sz="15" w:space="0" w:color="000000"/>
                  </w:tcBorders>
                </w:tcPr>
                <w:p w14:paraId="6F7C1409" w14:textId="77777777" w:rsidR="00DC048C" w:rsidRDefault="00DC048C">
                  <w:pPr>
                    <w:pStyle w:val="EmptyCellLayoutStyle"/>
                    <w:spacing w:after="0" w:line="240" w:lineRule="auto"/>
                  </w:pPr>
                </w:p>
              </w:tc>
            </w:tr>
            <w:tr w:rsidR="00DC048C" w14:paraId="6F7C1414" w14:textId="77777777">
              <w:trPr>
                <w:trHeight w:val="20"/>
              </w:trPr>
              <w:tc>
                <w:tcPr>
                  <w:tcW w:w="900" w:type="dxa"/>
                  <w:tcBorders>
                    <w:left w:val="single" w:sz="15" w:space="0" w:color="000000"/>
                  </w:tcBorders>
                </w:tcPr>
                <w:p w14:paraId="6F7C140B" w14:textId="77777777" w:rsidR="00DC048C" w:rsidRDefault="00DC048C">
                  <w:pPr>
                    <w:pStyle w:val="EmptyCellLayoutStyle"/>
                    <w:spacing w:after="0" w:line="240" w:lineRule="auto"/>
                  </w:pPr>
                </w:p>
              </w:tc>
              <w:tc>
                <w:tcPr>
                  <w:tcW w:w="359" w:type="dxa"/>
                  <w:vMerge/>
                </w:tcPr>
                <w:p w14:paraId="6F7C140C" w14:textId="77777777" w:rsidR="00DC048C" w:rsidRDefault="00DC048C">
                  <w:pPr>
                    <w:pStyle w:val="EmptyCellLayoutStyle"/>
                    <w:spacing w:after="0" w:line="240" w:lineRule="auto"/>
                  </w:pPr>
                </w:p>
              </w:tc>
              <w:tc>
                <w:tcPr>
                  <w:tcW w:w="180" w:type="dxa"/>
                </w:tcPr>
                <w:p w14:paraId="6F7C140D" w14:textId="77777777" w:rsidR="00DC048C" w:rsidRDefault="00DC048C">
                  <w:pPr>
                    <w:pStyle w:val="EmptyCellLayoutStyle"/>
                    <w:spacing w:after="0" w:line="240" w:lineRule="auto"/>
                  </w:pPr>
                </w:p>
              </w:tc>
              <w:tc>
                <w:tcPr>
                  <w:tcW w:w="3240" w:type="dxa"/>
                </w:tcPr>
                <w:p w14:paraId="6F7C140E" w14:textId="77777777" w:rsidR="00DC048C" w:rsidRDefault="00DC048C">
                  <w:pPr>
                    <w:pStyle w:val="EmptyCellLayoutStyle"/>
                    <w:spacing w:after="0" w:line="240" w:lineRule="auto"/>
                  </w:pPr>
                </w:p>
              </w:tc>
              <w:tc>
                <w:tcPr>
                  <w:tcW w:w="2160" w:type="dxa"/>
                </w:tcPr>
                <w:p w14:paraId="6F7C140F" w14:textId="77777777" w:rsidR="00DC048C" w:rsidRDefault="00DC048C">
                  <w:pPr>
                    <w:pStyle w:val="EmptyCellLayoutStyle"/>
                    <w:spacing w:after="0" w:line="240" w:lineRule="auto"/>
                  </w:pPr>
                </w:p>
              </w:tc>
              <w:tc>
                <w:tcPr>
                  <w:tcW w:w="359" w:type="dxa"/>
                </w:tcPr>
                <w:p w14:paraId="6F7C1410" w14:textId="77777777" w:rsidR="00DC048C" w:rsidRDefault="00DC048C">
                  <w:pPr>
                    <w:pStyle w:val="EmptyCellLayoutStyle"/>
                    <w:spacing w:after="0" w:line="240" w:lineRule="auto"/>
                  </w:pPr>
                </w:p>
              </w:tc>
              <w:tc>
                <w:tcPr>
                  <w:tcW w:w="180" w:type="dxa"/>
                </w:tcPr>
                <w:p w14:paraId="6F7C1411" w14:textId="77777777" w:rsidR="00DC048C" w:rsidRDefault="00DC048C">
                  <w:pPr>
                    <w:pStyle w:val="EmptyCellLayoutStyle"/>
                    <w:spacing w:after="0" w:line="240" w:lineRule="auto"/>
                  </w:pPr>
                </w:p>
              </w:tc>
              <w:tc>
                <w:tcPr>
                  <w:tcW w:w="3240" w:type="dxa"/>
                </w:tcPr>
                <w:p w14:paraId="6F7C1412" w14:textId="77777777" w:rsidR="00DC048C" w:rsidRDefault="00DC048C">
                  <w:pPr>
                    <w:pStyle w:val="EmptyCellLayoutStyle"/>
                    <w:spacing w:after="0" w:line="240" w:lineRule="auto"/>
                  </w:pPr>
                </w:p>
              </w:tc>
              <w:tc>
                <w:tcPr>
                  <w:tcW w:w="539" w:type="dxa"/>
                  <w:tcBorders>
                    <w:right w:val="single" w:sz="15" w:space="0" w:color="000000"/>
                  </w:tcBorders>
                </w:tcPr>
                <w:p w14:paraId="6F7C1413" w14:textId="77777777" w:rsidR="00DC048C" w:rsidRDefault="00DC048C">
                  <w:pPr>
                    <w:pStyle w:val="EmptyCellLayoutStyle"/>
                    <w:spacing w:after="0" w:line="240" w:lineRule="auto"/>
                  </w:pPr>
                </w:p>
              </w:tc>
            </w:tr>
            <w:tr w:rsidR="00DC048C" w14:paraId="6F7C141E" w14:textId="77777777">
              <w:trPr>
                <w:trHeight w:val="69"/>
              </w:trPr>
              <w:tc>
                <w:tcPr>
                  <w:tcW w:w="900" w:type="dxa"/>
                  <w:tcBorders>
                    <w:left w:val="single" w:sz="15" w:space="0" w:color="000000"/>
                  </w:tcBorders>
                </w:tcPr>
                <w:p w14:paraId="6F7C1415" w14:textId="77777777" w:rsidR="00DC048C" w:rsidRDefault="00DC048C">
                  <w:pPr>
                    <w:pStyle w:val="EmptyCellLayoutStyle"/>
                    <w:spacing w:after="0" w:line="240" w:lineRule="auto"/>
                  </w:pPr>
                </w:p>
              </w:tc>
              <w:tc>
                <w:tcPr>
                  <w:tcW w:w="359" w:type="dxa"/>
                </w:tcPr>
                <w:p w14:paraId="6F7C1416" w14:textId="77777777" w:rsidR="00DC048C" w:rsidRDefault="00DC048C">
                  <w:pPr>
                    <w:pStyle w:val="EmptyCellLayoutStyle"/>
                    <w:spacing w:after="0" w:line="240" w:lineRule="auto"/>
                  </w:pPr>
                </w:p>
              </w:tc>
              <w:tc>
                <w:tcPr>
                  <w:tcW w:w="180" w:type="dxa"/>
                </w:tcPr>
                <w:p w14:paraId="6F7C1417" w14:textId="77777777" w:rsidR="00DC048C" w:rsidRDefault="00DC048C">
                  <w:pPr>
                    <w:pStyle w:val="EmptyCellLayoutStyle"/>
                    <w:spacing w:after="0" w:line="240" w:lineRule="auto"/>
                  </w:pPr>
                </w:p>
              </w:tc>
              <w:tc>
                <w:tcPr>
                  <w:tcW w:w="3240" w:type="dxa"/>
                </w:tcPr>
                <w:p w14:paraId="6F7C1418" w14:textId="77777777" w:rsidR="00DC048C" w:rsidRDefault="00DC048C">
                  <w:pPr>
                    <w:pStyle w:val="EmptyCellLayoutStyle"/>
                    <w:spacing w:after="0" w:line="240" w:lineRule="auto"/>
                  </w:pPr>
                </w:p>
              </w:tc>
              <w:tc>
                <w:tcPr>
                  <w:tcW w:w="2160" w:type="dxa"/>
                </w:tcPr>
                <w:p w14:paraId="6F7C1419" w14:textId="77777777" w:rsidR="00DC048C" w:rsidRDefault="00DC048C">
                  <w:pPr>
                    <w:pStyle w:val="EmptyCellLayoutStyle"/>
                    <w:spacing w:after="0" w:line="240" w:lineRule="auto"/>
                  </w:pPr>
                </w:p>
              </w:tc>
              <w:tc>
                <w:tcPr>
                  <w:tcW w:w="359" w:type="dxa"/>
                </w:tcPr>
                <w:p w14:paraId="6F7C141A" w14:textId="77777777" w:rsidR="00DC048C" w:rsidRDefault="00DC048C">
                  <w:pPr>
                    <w:pStyle w:val="EmptyCellLayoutStyle"/>
                    <w:spacing w:after="0" w:line="240" w:lineRule="auto"/>
                  </w:pPr>
                </w:p>
              </w:tc>
              <w:tc>
                <w:tcPr>
                  <w:tcW w:w="180" w:type="dxa"/>
                </w:tcPr>
                <w:p w14:paraId="6F7C141B" w14:textId="77777777" w:rsidR="00DC048C" w:rsidRDefault="00DC048C">
                  <w:pPr>
                    <w:pStyle w:val="EmptyCellLayoutStyle"/>
                    <w:spacing w:after="0" w:line="240" w:lineRule="auto"/>
                  </w:pPr>
                </w:p>
              </w:tc>
              <w:tc>
                <w:tcPr>
                  <w:tcW w:w="3240" w:type="dxa"/>
                </w:tcPr>
                <w:p w14:paraId="6F7C141C" w14:textId="77777777" w:rsidR="00DC048C" w:rsidRDefault="00DC048C">
                  <w:pPr>
                    <w:pStyle w:val="EmptyCellLayoutStyle"/>
                    <w:spacing w:after="0" w:line="240" w:lineRule="auto"/>
                  </w:pPr>
                </w:p>
              </w:tc>
              <w:tc>
                <w:tcPr>
                  <w:tcW w:w="539" w:type="dxa"/>
                  <w:tcBorders>
                    <w:right w:val="single" w:sz="15" w:space="0" w:color="000000"/>
                  </w:tcBorders>
                </w:tcPr>
                <w:p w14:paraId="6F7C141D" w14:textId="77777777" w:rsidR="00DC048C" w:rsidRDefault="00DC048C">
                  <w:pPr>
                    <w:pStyle w:val="EmptyCellLayoutStyle"/>
                    <w:spacing w:after="0" w:line="240" w:lineRule="auto"/>
                  </w:pPr>
                </w:p>
              </w:tc>
            </w:tr>
            <w:tr w:rsidR="00DC048C" w14:paraId="6F7C1430" w14:textId="77777777">
              <w:trPr>
                <w:trHeight w:val="269"/>
              </w:trPr>
              <w:tc>
                <w:tcPr>
                  <w:tcW w:w="900" w:type="dxa"/>
                  <w:tcBorders>
                    <w:left w:val="single" w:sz="15" w:space="0" w:color="000000"/>
                  </w:tcBorders>
                </w:tcPr>
                <w:p w14:paraId="6F7C141F" w14:textId="77777777" w:rsidR="00DC048C" w:rsidRDefault="00DC048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C048C" w14:paraId="6F7C1421" w14:textId="77777777">
                    <w:trPr>
                      <w:trHeight w:val="212"/>
                    </w:trPr>
                    <w:tc>
                      <w:tcPr>
                        <w:tcW w:w="360" w:type="dxa"/>
                        <w:tcBorders>
                          <w:top w:val="nil"/>
                          <w:left w:val="nil"/>
                          <w:bottom w:val="nil"/>
                          <w:right w:val="nil"/>
                        </w:tcBorders>
                        <w:tcMar>
                          <w:top w:w="39" w:type="dxa"/>
                          <w:left w:w="39" w:type="dxa"/>
                          <w:bottom w:w="39" w:type="dxa"/>
                          <w:right w:w="39" w:type="dxa"/>
                        </w:tcMar>
                      </w:tcPr>
                      <w:p w14:paraId="6F7C1420" w14:textId="77777777" w:rsidR="00DC048C" w:rsidRDefault="00311C99">
                        <w:pPr>
                          <w:spacing w:after="0" w:line="240" w:lineRule="auto"/>
                        </w:pPr>
                        <w:r>
                          <w:rPr>
                            <w:rFonts w:ascii="Arial" w:eastAsia="Arial" w:hAnsi="Arial"/>
                            <w:color w:val="000000"/>
                          </w:rPr>
                          <w:t>N</w:t>
                        </w:r>
                      </w:p>
                    </w:tc>
                  </w:tr>
                </w:tbl>
                <w:p w14:paraId="6F7C1422" w14:textId="77777777" w:rsidR="00DC048C" w:rsidRDefault="00DC048C">
                  <w:pPr>
                    <w:spacing w:after="0" w:line="240" w:lineRule="auto"/>
                  </w:pPr>
                </w:p>
              </w:tc>
              <w:tc>
                <w:tcPr>
                  <w:tcW w:w="180" w:type="dxa"/>
                </w:tcPr>
                <w:p w14:paraId="6F7C1423" w14:textId="77777777" w:rsidR="00DC048C" w:rsidRDefault="00DC048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DC048C" w14:paraId="6F7C1425" w14:textId="77777777">
                    <w:trPr>
                      <w:trHeight w:val="192"/>
                    </w:trPr>
                    <w:tc>
                      <w:tcPr>
                        <w:tcW w:w="3240" w:type="dxa"/>
                        <w:tcBorders>
                          <w:top w:val="nil"/>
                          <w:left w:val="nil"/>
                          <w:bottom w:val="nil"/>
                          <w:right w:val="nil"/>
                        </w:tcBorders>
                        <w:tcMar>
                          <w:top w:w="39" w:type="dxa"/>
                          <w:left w:w="39" w:type="dxa"/>
                          <w:bottom w:w="39" w:type="dxa"/>
                          <w:right w:w="39" w:type="dxa"/>
                        </w:tcMar>
                      </w:tcPr>
                      <w:p w14:paraId="6F7C1424" w14:textId="77777777" w:rsidR="00DC048C" w:rsidRDefault="00311C99">
                        <w:pPr>
                          <w:spacing w:after="0" w:line="240" w:lineRule="auto"/>
                        </w:pPr>
                        <w:r>
                          <w:rPr>
                            <w:rFonts w:ascii="Arial" w:eastAsia="Arial" w:hAnsi="Arial"/>
                            <w:color w:val="000000"/>
                            <w:sz w:val="16"/>
                          </w:rPr>
                          <w:t>Approve time and attendance.</w:t>
                        </w:r>
                      </w:p>
                    </w:tc>
                  </w:tr>
                </w:tbl>
                <w:p w14:paraId="6F7C1426" w14:textId="77777777" w:rsidR="00DC048C" w:rsidRDefault="00DC048C">
                  <w:pPr>
                    <w:spacing w:after="0" w:line="240" w:lineRule="auto"/>
                  </w:pPr>
                </w:p>
              </w:tc>
              <w:tc>
                <w:tcPr>
                  <w:tcW w:w="2160" w:type="dxa"/>
                </w:tcPr>
                <w:p w14:paraId="6F7C1427" w14:textId="77777777" w:rsidR="00DC048C" w:rsidRDefault="00DC048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C048C" w14:paraId="6F7C1429" w14:textId="77777777">
                    <w:trPr>
                      <w:trHeight w:val="212"/>
                    </w:trPr>
                    <w:tc>
                      <w:tcPr>
                        <w:tcW w:w="360" w:type="dxa"/>
                        <w:tcBorders>
                          <w:top w:val="nil"/>
                          <w:left w:val="nil"/>
                          <w:bottom w:val="nil"/>
                          <w:right w:val="nil"/>
                        </w:tcBorders>
                        <w:tcMar>
                          <w:top w:w="39" w:type="dxa"/>
                          <w:left w:w="39" w:type="dxa"/>
                          <w:bottom w:w="39" w:type="dxa"/>
                          <w:right w:w="39" w:type="dxa"/>
                        </w:tcMar>
                      </w:tcPr>
                      <w:p w14:paraId="6F7C1428" w14:textId="77777777" w:rsidR="00DC048C" w:rsidRDefault="00311C99">
                        <w:pPr>
                          <w:spacing w:after="0" w:line="240" w:lineRule="auto"/>
                        </w:pPr>
                        <w:r>
                          <w:rPr>
                            <w:rFonts w:ascii="Arial" w:eastAsia="Arial" w:hAnsi="Arial"/>
                            <w:color w:val="000000"/>
                          </w:rPr>
                          <w:t>N</w:t>
                        </w:r>
                      </w:p>
                    </w:tc>
                  </w:tr>
                </w:tbl>
                <w:p w14:paraId="6F7C142A" w14:textId="77777777" w:rsidR="00DC048C" w:rsidRDefault="00DC048C">
                  <w:pPr>
                    <w:spacing w:after="0" w:line="240" w:lineRule="auto"/>
                  </w:pPr>
                </w:p>
              </w:tc>
              <w:tc>
                <w:tcPr>
                  <w:tcW w:w="180" w:type="dxa"/>
                </w:tcPr>
                <w:p w14:paraId="6F7C142B" w14:textId="77777777" w:rsidR="00DC048C" w:rsidRDefault="00DC048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DC048C" w14:paraId="6F7C142D" w14:textId="77777777">
                    <w:trPr>
                      <w:trHeight w:val="192"/>
                    </w:trPr>
                    <w:tc>
                      <w:tcPr>
                        <w:tcW w:w="3240" w:type="dxa"/>
                        <w:tcBorders>
                          <w:top w:val="nil"/>
                          <w:left w:val="nil"/>
                          <w:bottom w:val="nil"/>
                          <w:right w:val="nil"/>
                        </w:tcBorders>
                        <w:tcMar>
                          <w:top w:w="39" w:type="dxa"/>
                          <w:left w:w="39" w:type="dxa"/>
                          <w:bottom w:w="39" w:type="dxa"/>
                          <w:right w:w="39" w:type="dxa"/>
                        </w:tcMar>
                      </w:tcPr>
                      <w:p w14:paraId="6F7C142C" w14:textId="77777777" w:rsidR="00DC048C" w:rsidRDefault="00311C99">
                        <w:pPr>
                          <w:spacing w:after="0" w:line="240" w:lineRule="auto"/>
                        </w:pPr>
                        <w:r>
                          <w:rPr>
                            <w:rFonts w:ascii="Arial" w:eastAsia="Arial" w:hAnsi="Arial"/>
                            <w:color w:val="000000"/>
                            <w:sz w:val="16"/>
                          </w:rPr>
                          <w:t>Provide guidance on work methods.</w:t>
                        </w:r>
                      </w:p>
                    </w:tc>
                  </w:tr>
                </w:tbl>
                <w:p w14:paraId="6F7C142E" w14:textId="77777777" w:rsidR="00DC048C" w:rsidRDefault="00DC048C">
                  <w:pPr>
                    <w:spacing w:after="0" w:line="240" w:lineRule="auto"/>
                  </w:pPr>
                </w:p>
              </w:tc>
              <w:tc>
                <w:tcPr>
                  <w:tcW w:w="539" w:type="dxa"/>
                  <w:tcBorders>
                    <w:right w:val="single" w:sz="15" w:space="0" w:color="000000"/>
                  </w:tcBorders>
                </w:tcPr>
                <w:p w14:paraId="6F7C142F" w14:textId="77777777" w:rsidR="00DC048C" w:rsidRDefault="00DC048C">
                  <w:pPr>
                    <w:pStyle w:val="EmptyCellLayoutStyle"/>
                    <w:spacing w:after="0" w:line="240" w:lineRule="auto"/>
                  </w:pPr>
                </w:p>
              </w:tc>
            </w:tr>
            <w:tr w:rsidR="00DC048C" w14:paraId="6F7C143A" w14:textId="77777777">
              <w:trPr>
                <w:trHeight w:val="20"/>
              </w:trPr>
              <w:tc>
                <w:tcPr>
                  <w:tcW w:w="900" w:type="dxa"/>
                  <w:tcBorders>
                    <w:left w:val="single" w:sz="15" w:space="0" w:color="000000"/>
                  </w:tcBorders>
                </w:tcPr>
                <w:p w14:paraId="6F7C1431" w14:textId="77777777" w:rsidR="00DC048C" w:rsidRDefault="00DC048C">
                  <w:pPr>
                    <w:pStyle w:val="EmptyCellLayoutStyle"/>
                    <w:spacing w:after="0" w:line="240" w:lineRule="auto"/>
                  </w:pPr>
                </w:p>
              </w:tc>
              <w:tc>
                <w:tcPr>
                  <w:tcW w:w="359" w:type="dxa"/>
                  <w:vMerge/>
                </w:tcPr>
                <w:p w14:paraId="6F7C1432" w14:textId="77777777" w:rsidR="00DC048C" w:rsidRDefault="00DC048C">
                  <w:pPr>
                    <w:pStyle w:val="EmptyCellLayoutStyle"/>
                    <w:spacing w:after="0" w:line="240" w:lineRule="auto"/>
                  </w:pPr>
                </w:p>
              </w:tc>
              <w:tc>
                <w:tcPr>
                  <w:tcW w:w="180" w:type="dxa"/>
                </w:tcPr>
                <w:p w14:paraId="6F7C1433" w14:textId="77777777" w:rsidR="00DC048C" w:rsidRDefault="00DC048C">
                  <w:pPr>
                    <w:pStyle w:val="EmptyCellLayoutStyle"/>
                    <w:spacing w:after="0" w:line="240" w:lineRule="auto"/>
                  </w:pPr>
                </w:p>
              </w:tc>
              <w:tc>
                <w:tcPr>
                  <w:tcW w:w="3240" w:type="dxa"/>
                </w:tcPr>
                <w:p w14:paraId="6F7C1434" w14:textId="77777777" w:rsidR="00DC048C" w:rsidRDefault="00DC048C">
                  <w:pPr>
                    <w:pStyle w:val="EmptyCellLayoutStyle"/>
                    <w:spacing w:after="0" w:line="240" w:lineRule="auto"/>
                  </w:pPr>
                </w:p>
              </w:tc>
              <w:tc>
                <w:tcPr>
                  <w:tcW w:w="2160" w:type="dxa"/>
                </w:tcPr>
                <w:p w14:paraId="6F7C1435" w14:textId="77777777" w:rsidR="00DC048C" w:rsidRDefault="00DC048C">
                  <w:pPr>
                    <w:pStyle w:val="EmptyCellLayoutStyle"/>
                    <w:spacing w:after="0" w:line="240" w:lineRule="auto"/>
                  </w:pPr>
                </w:p>
              </w:tc>
              <w:tc>
                <w:tcPr>
                  <w:tcW w:w="359" w:type="dxa"/>
                  <w:vMerge/>
                </w:tcPr>
                <w:p w14:paraId="6F7C1436" w14:textId="77777777" w:rsidR="00DC048C" w:rsidRDefault="00DC048C">
                  <w:pPr>
                    <w:pStyle w:val="EmptyCellLayoutStyle"/>
                    <w:spacing w:after="0" w:line="240" w:lineRule="auto"/>
                  </w:pPr>
                </w:p>
              </w:tc>
              <w:tc>
                <w:tcPr>
                  <w:tcW w:w="180" w:type="dxa"/>
                </w:tcPr>
                <w:p w14:paraId="6F7C1437" w14:textId="77777777" w:rsidR="00DC048C" w:rsidRDefault="00DC048C">
                  <w:pPr>
                    <w:pStyle w:val="EmptyCellLayoutStyle"/>
                    <w:spacing w:after="0" w:line="240" w:lineRule="auto"/>
                  </w:pPr>
                </w:p>
              </w:tc>
              <w:tc>
                <w:tcPr>
                  <w:tcW w:w="3240" w:type="dxa"/>
                </w:tcPr>
                <w:p w14:paraId="6F7C1438" w14:textId="77777777" w:rsidR="00DC048C" w:rsidRDefault="00DC048C">
                  <w:pPr>
                    <w:pStyle w:val="EmptyCellLayoutStyle"/>
                    <w:spacing w:after="0" w:line="240" w:lineRule="auto"/>
                  </w:pPr>
                </w:p>
              </w:tc>
              <w:tc>
                <w:tcPr>
                  <w:tcW w:w="539" w:type="dxa"/>
                  <w:tcBorders>
                    <w:right w:val="single" w:sz="15" w:space="0" w:color="000000"/>
                  </w:tcBorders>
                </w:tcPr>
                <w:p w14:paraId="6F7C1439" w14:textId="77777777" w:rsidR="00DC048C" w:rsidRDefault="00DC048C">
                  <w:pPr>
                    <w:pStyle w:val="EmptyCellLayoutStyle"/>
                    <w:spacing w:after="0" w:line="240" w:lineRule="auto"/>
                  </w:pPr>
                </w:p>
              </w:tc>
            </w:tr>
            <w:tr w:rsidR="00DC048C" w14:paraId="6F7C1444" w14:textId="77777777">
              <w:trPr>
                <w:trHeight w:val="69"/>
              </w:trPr>
              <w:tc>
                <w:tcPr>
                  <w:tcW w:w="900" w:type="dxa"/>
                  <w:tcBorders>
                    <w:left w:val="single" w:sz="15" w:space="0" w:color="000000"/>
                  </w:tcBorders>
                </w:tcPr>
                <w:p w14:paraId="6F7C143B" w14:textId="77777777" w:rsidR="00DC048C" w:rsidRDefault="00DC048C">
                  <w:pPr>
                    <w:pStyle w:val="EmptyCellLayoutStyle"/>
                    <w:spacing w:after="0" w:line="240" w:lineRule="auto"/>
                  </w:pPr>
                </w:p>
              </w:tc>
              <w:tc>
                <w:tcPr>
                  <w:tcW w:w="359" w:type="dxa"/>
                </w:tcPr>
                <w:p w14:paraId="6F7C143C" w14:textId="77777777" w:rsidR="00DC048C" w:rsidRDefault="00DC048C">
                  <w:pPr>
                    <w:pStyle w:val="EmptyCellLayoutStyle"/>
                    <w:spacing w:after="0" w:line="240" w:lineRule="auto"/>
                  </w:pPr>
                </w:p>
              </w:tc>
              <w:tc>
                <w:tcPr>
                  <w:tcW w:w="180" w:type="dxa"/>
                </w:tcPr>
                <w:p w14:paraId="6F7C143D" w14:textId="77777777" w:rsidR="00DC048C" w:rsidRDefault="00DC048C">
                  <w:pPr>
                    <w:pStyle w:val="EmptyCellLayoutStyle"/>
                    <w:spacing w:after="0" w:line="240" w:lineRule="auto"/>
                  </w:pPr>
                </w:p>
              </w:tc>
              <w:tc>
                <w:tcPr>
                  <w:tcW w:w="3240" w:type="dxa"/>
                </w:tcPr>
                <w:p w14:paraId="6F7C143E" w14:textId="77777777" w:rsidR="00DC048C" w:rsidRDefault="00DC048C">
                  <w:pPr>
                    <w:pStyle w:val="EmptyCellLayoutStyle"/>
                    <w:spacing w:after="0" w:line="240" w:lineRule="auto"/>
                  </w:pPr>
                </w:p>
              </w:tc>
              <w:tc>
                <w:tcPr>
                  <w:tcW w:w="2160" w:type="dxa"/>
                </w:tcPr>
                <w:p w14:paraId="6F7C143F" w14:textId="77777777" w:rsidR="00DC048C" w:rsidRDefault="00DC048C">
                  <w:pPr>
                    <w:pStyle w:val="EmptyCellLayoutStyle"/>
                    <w:spacing w:after="0" w:line="240" w:lineRule="auto"/>
                  </w:pPr>
                </w:p>
              </w:tc>
              <w:tc>
                <w:tcPr>
                  <w:tcW w:w="359" w:type="dxa"/>
                </w:tcPr>
                <w:p w14:paraId="6F7C1440" w14:textId="77777777" w:rsidR="00DC048C" w:rsidRDefault="00DC048C">
                  <w:pPr>
                    <w:pStyle w:val="EmptyCellLayoutStyle"/>
                    <w:spacing w:after="0" w:line="240" w:lineRule="auto"/>
                  </w:pPr>
                </w:p>
              </w:tc>
              <w:tc>
                <w:tcPr>
                  <w:tcW w:w="180" w:type="dxa"/>
                </w:tcPr>
                <w:p w14:paraId="6F7C1441" w14:textId="77777777" w:rsidR="00DC048C" w:rsidRDefault="00DC048C">
                  <w:pPr>
                    <w:pStyle w:val="EmptyCellLayoutStyle"/>
                    <w:spacing w:after="0" w:line="240" w:lineRule="auto"/>
                  </w:pPr>
                </w:p>
              </w:tc>
              <w:tc>
                <w:tcPr>
                  <w:tcW w:w="3240" w:type="dxa"/>
                </w:tcPr>
                <w:p w14:paraId="6F7C1442" w14:textId="77777777" w:rsidR="00DC048C" w:rsidRDefault="00DC048C">
                  <w:pPr>
                    <w:pStyle w:val="EmptyCellLayoutStyle"/>
                    <w:spacing w:after="0" w:line="240" w:lineRule="auto"/>
                  </w:pPr>
                </w:p>
              </w:tc>
              <w:tc>
                <w:tcPr>
                  <w:tcW w:w="539" w:type="dxa"/>
                  <w:tcBorders>
                    <w:right w:val="single" w:sz="15" w:space="0" w:color="000000"/>
                  </w:tcBorders>
                </w:tcPr>
                <w:p w14:paraId="6F7C1443" w14:textId="77777777" w:rsidR="00DC048C" w:rsidRDefault="00DC048C">
                  <w:pPr>
                    <w:pStyle w:val="EmptyCellLayoutStyle"/>
                    <w:spacing w:after="0" w:line="240" w:lineRule="auto"/>
                  </w:pPr>
                </w:p>
              </w:tc>
            </w:tr>
            <w:tr w:rsidR="00DC048C" w14:paraId="6F7C1456" w14:textId="77777777">
              <w:trPr>
                <w:trHeight w:val="270"/>
              </w:trPr>
              <w:tc>
                <w:tcPr>
                  <w:tcW w:w="900" w:type="dxa"/>
                  <w:tcBorders>
                    <w:left w:val="single" w:sz="15" w:space="0" w:color="000000"/>
                  </w:tcBorders>
                </w:tcPr>
                <w:p w14:paraId="6F7C1445" w14:textId="77777777" w:rsidR="00DC048C" w:rsidRDefault="00DC048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C048C" w14:paraId="6F7C1447" w14:textId="77777777">
                    <w:trPr>
                      <w:trHeight w:val="212"/>
                    </w:trPr>
                    <w:tc>
                      <w:tcPr>
                        <w:tcW w:w="360" w:type="dxa"/>
                        <w:tcBorders>
                          <w:top w:val="nil"/>
                          <w:left w:val="nil"/>
                          <w:bottom w:val="nil"/>
                          <w:right w:val="nil"/>
                        </w:tcBorders>
                        <w:tcMar>
                          <w:top w:w="39" w:type="dxa"/>
                          <w:left w:w="39" w:type="dxa"/>
                          <w:bottom w:w="39" w:type="dxa"/>
                          <w:right w:w="39" w:type="dxa"/>
                        </w:tcMar>
                      </w:tcPr>
                      <w:p w14:paraId="6F7C1446" w14:textId="77777777" w:rsidR="00DC048C" w:rsidRDefault="00311C99">
                        <w:pPr>
                          <w:spacing w:after="0" w:line="240" w:lineRule="auto"/>
                        </w:pPr>
                        <w:r>
                          <w:rPr>
                            <w:rFonts w:ascii="Arial" w:eastAsia="Arial" w:hAnsi="Arial"/>
                            <w:color w:val="000000"/>
                          </w:rPr>
                          <w:t>N</w:t>
                        </w:r>
                      </w:p>
                    </w:tc>
                  </w:tr>
                </w:tbl>
                <w:p w14:paraId="6F7C1448" w14:textId="77777777" w:rsidR="00DC048C" w:rsidRDefault="00DC048C">
                  <w:pPr>
                    <w:spacing w:after="0" w:line="240" w:lineRule="auto"/>
                  </w:pPr>
                </w:p>
              </w:tc>
              <w:tc>
                <w:tcPr>
                  <w:tcW w:w="180" w:type="dxa"/>
                </w:tcPr>
                <w:p w14:paraId="6F7C1449" w14:textId="77777777" w:rsidR="00DC048C" w:rsidRDefault="00DC048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DC048C" w14:paraId="6F7C144B" w14:textId="77777777">
                    <w:trPr>
                      <w:trHeight w:val="192"/>
                    </w:trPr>
                    <w:tc>
                      <w:tcPr>
                        <w:tcW w:w="3240" w:type="dxa"/>
                        <w:tcBorders>
                          <w:top w:val="nil"/>
                          <w:left w:val="nil"/>
                          <w:bottom w:val="nil"/>
                          <w:right w:val="nil"/>
                        </w:tcBorders>
                        <w:tcMar>
                          <w:top w:w="39" w:type="dxa"/>
                          <w:left w:w="39" w:type="dxa"/>
                          <w:bottom w:w="39" w:type="dxa"/>
                          <w:right w:w="39" w:type="dxa"/>
                        </w:tcMar>
                      </w:tcPr>
                      <w:p w14:paraId="6F7C144A" w14:textId="77777777" w:rsidR="00DC048C" w:rsidRDefault="00311C99">
                        <w:pPr>
                          <w:spacing w:after="0" w:line="240" w:lineRule="auto"/>
                        </w:pPr>
                        <w:r>
                          <w:rPr>
                            <w:rFonts w:ascii="Arial" w:eastAsia="Arial" w:hAnsi="Arial"/>
                            <w:color w:val="000000"/>
                            <w:sz w:val="16"/>
                          </w:rPr>
                          <w:t>Orally reprimand.</w:t>
                        </w:r>
                      </w:p>
                    </w:tc>
                  </w:tr>
                </w:tbl>
                <w:p w14:paraId="6F7C144C" w14:textId="77777777" w:rsidR="00DC048C" w:rsidRDefault="00DC048C">
                  <w:pPr>
                    <w:spacing w:after="0" w:line="240" w:lineRule="auto"/>
                  </w:pPr>
                </w:p>
              </w:tc>
              <w:tc>
                <w:tcPr>
                  <w:tcW w:w="2160" w:type="dxa"/>
                </w:tcPr>
                <w:p w14:paraId="6F7C144D" w14:textId="77777777" w:rsidR="00DC048C" w:rsidRDefault="00DC048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C048C" w14:paraId="6F7C144F" w14:textId="77777777">
                    <w:trPr>
                      <w:trHeight w:val="212"/>
                    </w:trPr>
                    <w:tc>
                      <w:tcPr>
                        <w:tcW w:w="360" w:type="dxa"/>
                        <w:tcBorders>
                          <w:top w:val="nil"/>
                          <w:left w:val="nil"/>
                          <w:bottom w:val="nil"/>
                          <w:right w:val="nil"/>
                        </w:tcBorders>
                        <w:tcMar>
                          <w:top w:w="39" w:type="dxa"/>
                          <w:left w:w="39" w:type="dxa"/>
                          <w:bottom w:w="39" w:type="dxa"/>
                          <w:right w:w="39" w:type="dxa"/>
                        </w:tcMar>
                      </w:tcPr>
                      <w:p w14:paraId="6F7C144E" w14:textId="77777777" w:rsidR="00DC048C" w:rsidRDefault="00311C99">
                        <w:pPr>
                          <w:spacing w:after="0" w:line="240" w:lineRule="auto"/>
                        </w:pPr>
                        <w:r>
                          <w:rPr>
                            <w:rFonts w:ascii="Arial" w:eastAsia="Arial" w:hAnsi="Arial"/>
                            <w:color w:val="000000"/>
                          </w:rPr>
                          <w:t>N</w:t>
                        </w:r>
                      </w:p>
                    </w:tc>
                  </w:tr>
                </w:tbl>
                <w:p w14:paraId="6F7C1450" w14:textId="77777777" w:rsidR="00DC048C" w:rsidRDefault="00DC048C">
                  <w:pPr>
                    <w:spacing w:after="0" w:line="240" w:lineRule="auto"/>
                  </w:pPr>
                </w:p>
              </w:tc>
              <w:tc>
                <w:tcPr>
                  <w:tcW w:w="180" w:type="dxa"/>
                </w:tcPr>
                <w:p w14:paraId="6F7C1451" w14:textId="77777777" w:rsidR="00DC048C" w:rsidRDefault="00DC048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DC048C" w14:paraId="6F7C1453" w14:textId="77777777">
                    <w:trPr>
                      <w:trHeight w:val="192"/>
                    </w:trPr>
                    <w:tc>
                      <w:tcPr>
                        <w:tcW w:w="3240" w:type="dxa"/>
                        <w:tcBorders>
                          <w:top w:val="nil"/>
                          <w:left w:val="nil"/>
                          <w:bottom w:val="nil"/>
                          <w:right w:val="nil"/>
                        </w:tcBorders>
                        <w:tcMar>
                          <w:top w:w="39" w:type="dxa"/>
                          <w:left w:w="39" w:type="dxa"/>
                          <w:bottom w:w="39" w:type="dxa"/>
                          <w:right w:w="39" w:type="dxa"/>
                        </w:tcMar>
                      </w:tcPr>
                      <w:p w14:paraId="6F7C1452" w14:textId="77777777" w:rsidR="00DC048C" w:rsidRDefault="00311C99">
                        <w:pPr>
                          <w:spacing w:after="0" w:line="240" w:lineRule="auto"/>
                        </w:pPr>
                        <w:r>
                          <w:rPr>
                            <w:rFonts w:ascii="Arial" w:eastAsia="Arial" w:hAnsi="Arial"/>
                            <w:color w:val="000000"/>
                            <w:sz w:val="16"/>
                          </w:rPr>
                          <w:t>Train employees in the work.</w:t>
                        </w:r>
                      </w:p>
                    </w:tc>
                  </w:tr>
                </w:tbl>
                <w:p w14:paraId="6F7C1454" w14:textId="77777777" w:rsidR="00DC048C" w:rsidRDefault="00DC048C">
                  <w:pPr>
                    <w:spacing w:after="0" w:line="240" w:lineRule="auto"/>
                  </w:pPr>
                </w:p>
              </w:tc>
              <w:tc>
                <w:tcPr>
                  <w:tcW w:w="539" w:type="dxa"/>
                  <w:tcBorders>
                    <w:right w:val="single" w:sz="15" w:space="0" w:color="000000"/>
                  </w:tcBorders>
                </w:tcPr>
                <w:p w14:paraId="6F7C1455" w14:textId="77777777" w:rsidR="00DC048C" w:rsidRDefault="00DC048C">
                  <w:pPr>
                    <w:pStyle w:val="EmptyCellLayoutStyle"/>
                    <w:spacing w:after="0" w:line="240" w:lineRule="auto"/>
                  </w:pPr>
                </w:p>
              </w:tc>
            </w:tr>
            <w:tr w:rsidR="00DC048C" w14:paraId="6F7C1460" w14:textId="77777777">
              <w:trPr>
                <w:trHeight w:val="20"/>
              </w:trPr>
              <w:tc>
                <w:tcPr>
                  <w:tcW w:w="900" w:type="dxa"/>
                  <w:tcBorders>
                    <w:left w:val="single" w:sz="15" w:space="0" w:color="000000"/>
                  </w:tcBorders>
                </w:tcPr>
                <w:p w14:paraId="6F7C1457" w14:textId="77777777" w:rsidR="00DC048C" w:rsidRDefault="00DC048C">
                  <w:pPr>
                    <w:pStyle w:val="EmptyCellLayoutStyle"/>
                    <w:spacing w:after="0" w:line="240" w:lineRule="auto"/>
                  </w:pPr>
                </w:p>
              </w:tc>
              <w:tc>
                <w:tcPr>
                  <w:tcW w:w="359" w:type="dxa"/>
                  <w:vMerge/>
                </w:tcPr>
                <w:p w14:paraId="6F7C1458" w14:textId="77777777" w:rsidR="00DC048C" w:rsidRDefault="00DC048C">
                  <w:pPr>
                    <w:pStyle w:val="EmptyCellLayoutStyle"/>
                    <w:spacing w:after="0" w:line="240" w:lineRule="auto"/>
                  </w:pPr>
                </w:p>
              </w:tc>
              <w:tc>
                <w:tcPr>
                  <w:tcW w:w="180" w:type="dxa"/>
                </w:tcPr>
                <w:p w14:paraId="6F7C1459" w14:textId="77777777" w:rsidR="00DC048C" w:rsidRDefault="00DC048C">
                  <w:pPr>
                    <w:pStyle w:val="EmptyCellLayoutStyle"/>
                    <w:spacing w:after="0" w:line="240" w:lineRule="auto"/>
                  </w:pPr>
                </w:p>
              </w:tc>
              <w:tc>
                <w:tcPr>
                  <w:tcW w:w="3240" w:type="dxa"/>
                </w:tcPr>
                <w:p w14:paraId="6F7C145A" w14:textId="77777777" w:rsidR="00DC048C" w:rsidRDefault="00DC048C">
                  <w:pPr>
                    <w:pStyle w:val="EmptyCellLayoutStyle"/>
                    <w:spacing w:after="0" w:line="240" w:lineRule="auto"/>
                  </w:pPr>
                </w:p>
              </w:tc>
              <w:tc>
                <w:tcPr>
                  <w:tcW w:w="2160" w:type="dxa"/>
                </w:tcPr>
                <w:p w14:paraId="6F7C145B" w14:textId="77777777" w:rsidR="00DC048C" w:rsidRDefault="00DC048C">
                  <w:pPr>
                    <w:pStyle w:val="EmptyCellLayoutStyle"/>
                    <w:spacing w:after="0" w:line="240" w:lineRule="auto"/>
                  </w:pPr>
                </w:p>
              </w:tc>
              <w:tc>
                <w:tcPr>
                  <w:tcW w:w="359" w:type="dxa"/>
                  <w:vMerge/>
                </w:tcPr>
                <w:p w14:paraId="6F7C145C" w14:textId="77777777" w:rsidR="00DC048C" w:rsidRDefault="00DC048C">
                  <w:pPr>
                    <w:pStyle w:val="EmptyCellLayoutStyle"/>
                    <w:spacing w:after="0" w:line="240" w:lineRule="auto"/>
                  </w:pPr>
                </w:p>
              </w:tc>
              <w:tc>
                <w:tcPr>
                  <w:tcW w:w="180" w:type="dxa"/>
                </w:tcPr>
                <w:p w14:paraId="6F7C145D" w14:textId="77777777" w:rsidR="00DC048C" w:rsidRDefault="00DC048C">
                  <w:pPr>
                    <w:pStyle w:val="EmptyCellLayoutStyle"/>
                    <w:spacing w:after="0" w:line="240" w:lineRule="auto"/>
                  </w:pPr>
                </w:p>
              </w:tc>
              <w:tc>
                <w:tcPr>
                  <w:tcW w:w="3240" w:type="dxa"/>
                </w:tcPr>
                <w:p w14:paraId="6F7C145E" w14:textId="77777777" w:rsidR="00DC048C" w:rsidRDefault="00DC048C">
                  <w:pPr>
                    <w:pStyle w:val="EmptyCellLayoutStyle"/>
                    <w:spacing w:after="0" w:line="240" w:lineRule="auto"/>
                  </w:pPr>
                </w:p>
              </w:tc>
              <w:tc>
                <w:tcPr>
                  <w:tcW w:w="539" w:type="dxa"/>
                  <w:tcBorders>
                    <w:right w:val="single" w:sz="15" w:space="0" w:color="000000"/>
                  </w:tcBorders>
                </w:tcPr>
                <w:p w14:paraId="6F7C145F" w14:textId="77777777" w:rsidR="00DC048C" w:rsidRDefault="00DC048C">
                  <w:pPr>
                    <w:pStyle w:val="EmptyCellLayoutStyle"/>
                    <w:spacing w:after="0" w:line="240" w:lineRule="auto"/>
                  </w:pPr>
                </w:p>
              </w:tc>
            </w:tr>
            <w:tr w:rsidR="00DC048C" w14:paraId="6F7C146A" w14:textId="77777777">
              <w:trPr>
                <w:trHeight w:val="249"/>
              </w:trPr>
              <w:tc>
                <w:tcPr>
                  <w:tcW w:w="900" w:type="dxa"/>
                  <w:tcBorders>
                    <w:left w:val="single" w:sz="15" w:space="0" w:color="000000"/>
                    <w:bottom w:val="single" w:sz="15" w:space="0" w:color="000000"/>
                  </w:tcBorders>
                </w:tcPr>
                <w:p w14:paraId="6F7C1461" w14:textId="77777777" w:rsidR="00DC048C" w:rsidRDefault="00DC048C">
                  <w:pPr>
                    <w:pStyle w:val="EmptyCellLayoutStyle"/>
                    <w:spacing w:after="0" w:line="240" w:lineRule="auto"/>
                  </w:pPr>
                </w:p>
              </w:tc>
              <w:tc>
                <w:tcPr>
                  <w:tcW w:w="359" w:type="dxa"/>
                  <w:tcBorders>
                    <w:bottom w:val="single" w:sz="15" w:space="0" w:color="000000"/>
                  </w:tcBorders>
                </w:tcPr>
                <w:p w14:paraId="6F7C1462" w14:textId="77777777" w:rsidR="00DC048C" w:rsidRDefault="00DC048C">
                  <w:pPr>
                    <w:pStyle w:val="EmptyCellLayoutStyle"/>
                    <w:spacing w:after="0" w:line="240" w:lineRule="auto"/>
                  </w:pPr>
                </w:p>
              </w:tc>
              <w:tc>
                <w:tcPr>
                  <w:tcW w:w="180" w:type="dxa"/>
                  <w:tcBorders>
                    <w:bottom w:val="single" w:sz="15" w:space="0" w:color="000000"/>
                  </w:tcBorders>
                </w:tcPr>
                <w:p w14:paraId="6F7C1463" w14:textId="77777777" w:rsidR="00DC048C" w:rsidRDefault="00DC048C">
                  <w:pPr>
                    <w:pStyle w:val="EmptyCellLayoutStyle"/>
                    <w:spacing w:after="0" w:line="240" w:lineRule="auto"/>
                  </w:pPr>
                </w:p>
              </w:tc>
              <w:tc>
                <w:tcPr>
                  <w:tcW w:w="3240" w:type="dxa"/>
                  <w:tcBorders>
                    <w:bottom w:val="single" w:sz="15" w:space="0" w:color="000000"/>
                  </w:tcBorders>
                </w:tcPr>
                <w:p w14:paraId="6F7C1464" w14:textId="77777777" w:rsidR="00DC048C" w:rsidRDefault="00DC048C">
                  <w:pPr>
                    <w:pStyle w:val="EmptyCellLayoutStyle"/>
                    <w:spacing w:after="0" w:line="240" w:lineRule="auto"/>
                  </w:pPr>
                </w:p>
              </w:tc>
              <w:tc>
                <w:tcPr>
                  <w:tcW w:w="2160" w:type="dxa"/>
                  <w:tcBorders>
                    <w:bottom w:val="single" w:sz="15" w:space="0" w:color="000000"/>
                  </w:tcBorders>
                </w:tcPr>
                <w:p w14:paraId="6F7C1465" w14:textId="77777777" w:rsidR="00DC048C" w:rsidRDefault="00DC048C">
                  <w:pPr>
                    <w:pStyle w:val="EmptyCellLayoutStyle"/>
                    <w:spacing w:after="0" w:line="240" w:lineRule="auto"/>
                  </w:pPr>
                </w:p>
              </w:tc>
              <w:tc>
                <w:tcPr>
                  <w:tcW w:w="359" w:type="dxa"/>
                  <w:tcBorders>
                    <w:bottom w:val="single" w:sz="15" w:space="0" w:color="000000"/>
                  </w:tcBorders>
                </w:tcPr>
                <w:p w14:paraId="6F7C1466" w14:textId="77777777" w:rsidR="00DC048C" w:rsidRDefault="00DC048C">
                  <w:pPr>
                    <w:pStyle w:val="EmptyCellLayoutStyle"/>
                    <w:spacing w:after="0" w:line="240" w:lineRule="auto"/>
                  </w:pPr>
                </w:p>
              </w:tc>
              <w:tc>
                <w:tcPr>
                  <w:tcW w:w="180" w:type="dxa"/>
                  <w:tcBorders>
                    <w:bottom w:val="single" w:sz="15" w:space="0" w:color="000000"/>
                  </w:tcBorders>
                </w:tcPr>
                <w:p w14:paraId="6F7C1467" w14:textId="77777777" w:rsidR="00DC048C" w:rsidRDefault="00DC048C">
                  <w:pPr>
                    <w:pStyle w:val="EmptyCellLayoutStyle"/>
                    <w:spacing w:after="0" w:line="240" w:lineRule="auto"/>
                  </w:pPr>
                </w:p>
              </w:tc>
              <w:tc>
                <w:tcPr>
                  <w:tcW w:w="3240" w:type="dxa"/>
                  <w:tcBorders>
                    <w:bottom w:val="single" w:sz="15" w:space="0" w:color="000000"/>
                  </w:tcBorders>
                </w:tcPr>
                <w:p w14:paraId="6F7C1468" w14:textId="77777777" w:rsidR="00DC048C" w:rsidRDefault="00DC048C">
                  <w:pPr>
                    <w:pStyle w:val="EmptyCellLayoutStyle"/>
                    <w:spacing w:after="0" w:line="240" w:lineRule="auto"/>
                  </w:pPr>
                </w:p>
              </w:tc>
              <w:tc>
                <w:tcPr>
                  <w:tcW w:w="539" w:type="dxa"/>
                  <w:tcBorders>
                    <w:bottom w:val="single" w:sz="15" w:space="0" w:color="000000"/>
                    <w:right w:val="single" w:sz="15" w:space="0" w:color="000000"/>
                  </w:tcBorders>
                </w:tcPr>
                <w:p w14:paraId="6F7C1469" w14:textId="77777777" w:rsidR="00DC048C" w:rsidRDefault="00DC048C">
                  <w:pPr>
                    <w:pStyle w:val="EmptyCellLayoutStyle"/>
                    <w:spacing w:after="0" w:line="240" w:lineRule="auto"/>
                  </w:pPr>
                </w:p>
              </w:tc>
            </w:tr>
          </w:tbl>
          <w:p w14:paraId="6F7C146B" w14:textId="77777777" w:rsidR="00DC048C" w:rsidRDefault="00DC048C">
            <w:pPr>
              <w:spacing w:after="0" w:line="240" w:lineRule="auto"/>
            </w:pPr>
          </w:p>
        </w:tc>
        <w:tc>
          <w:tcPr>
            <w:tcW w:w="179" w:type="dxa"/>
          </w:tcPr>
          <w:p w14:paraId="6F7C1474" w14:textId="77777777" w:rsidR="00DC048C" w:rsidRDefault="00DC048C">
            <w:pPr>
              <w:pStyle w:val="EmptyCellLayoutStyle"/>
              <w:spacing w:after="0" w:line="240" w:lineRule="auto"/>
            </w:pPr>
          </w:p>
        </w:tc>
      </w:tr>
      <w:tr w:rsidR="00DC048C" w14:paraId="6F7C1481" w14:textId="77777777">
        <w:trPr>
          <w:trHeight w:val="89"/>
        </w:trPr>
        <w:tc>
          <w:tcPr>
            <w:tcW w:w="179" w:type="dxa"/>
          </w:tcPr>
          <w:p w14:paraId="6F7C1476" w14:textId="77777777" w:rsidR="00DC048C" w:rsidRDefault="00DC048C">
            <w:pPr>
              <w:pStyle w:val="EmptyCellLayoutStyle"/>
              <w:spacing w:after="0" w:line="240" w:lineRule="auto"/>
            </w:pPr>
          </w:p>
        </w:tc>
        <w:tc>
          <w:tcPr>
            <w:tcW w:w="0" w:type="dxa"/>
          </w:tcPr>
          <w:p w14:paraId="6F7C1477" w14:textId="77777777" w:rsidR="00DC048C" w:rsidRDefault="00DC048C">
            <w:pPr>
              <w:pStyle w:val="EmptyCellLayoutStyle"/>
              <w:spacing w:after="0" w:line="240" w:lineRule="auto"/>
            </w:pPr>
          </w:p>
        </w:tc>
        <w:tc>
          <w:tcPr>
            <w:tcW w:w="0" w:type="dxa"/>
          </w:tcPr>
          <w:p w14:paraId="6F7C1478" w14:textId="77777777" w:rsidR="00DC048C" w:rsidRDefault="00DC048C">
            <w:pPr>
              <w:pStyle w:val="EmptyCellLayoutStyle"/>
              <w:spacing w:after="0" w:line="240" w:lineRule="auto"/>
            </w:pPr>
          </w:p>
        </w:tc>
        <w:tc>
          <w:tcPr>
            <w:tcW w:w="0" w:type="dxa"/>
          </w:tcPr>
          <w:p w14:paraId="6F7C1479" w14:textId="77777777" w:rsidR="00DC048C" w:rsidRDefault="00DC048C">
            <w:pPr>
              <w:pStyle w:val="EmptyCellLayoutStyle"/>
              <w:spacing w:after="0" w:line="240" w:lineRule="auto"/>
            </w:pPr>
          </w:p>
        </w:tc>
        <w:tc>
          <w:tcPr>
            <w:tcW w:w="0" w:type="dxa"/>
          </w:tcPr>
          <w:p w14:paraId="6F7C147A" w14:textId="77777777" w:rsidR="00DC048C" w:rsidRDefault="00DC048C">
            <w:pPr>
              <w:pStyle w:val="EmptyCellLayoutStyle"/>
              <w:spacing w:after="0" w:line="240" w:lineRule="auto"/>
            </w:pPr>
          </w:p>
        </w:tc>
        <w:tc>
          <w:tcPr>
            <w:tcW w:w="0" w:type="dxa"/>
          </w:tcPr>
          <w:p w14:paraId="6F7C147B" w14:textId="77777777" w:rsidR="00DC048C" w:rsidRDefault="00DC048C">
            <w:pPr>
              <w:pStyle w:val="EmptyCellLayoutStyle"/>
              <w:spacing w:after="0" w:line="240" w:lineRule="auto"/>
            </w:pPr>
          </w:p>
        </w:tc>
        <w:tc>
          <w:tcPr>
            <w:tcW w:w="0" w:type="dxa"/>
          </w:tcPr>
          <w:p w14:paraId="6F7C147C" w14:textId="77777777" w:rsidR="00DC048C" w:rsidRDefault="00DC048C">
            <w:pPr>
              <w:pStyle w:val="EmptyCellLayoutStyle"/>
              <w:spacing w:after="0" w:line="240" w:lineRule="auto"/>
            </w:pPr>
          </w:p>
        </w:tc>
        <w:tc>
          <w:tcPr>
            <w:tcW w:w="2505" w:type="dxa"/>
          </w:tcPr>
          <w:p w14:paraId="6F7C147D" w14:textId="77777777" w:rsidR="00DC048C" w:rsidRDefault="00DC048C">
            <w:pPr>
              <w:pStyle w:val="EmptyCellLayoutStyle"/>
              <w:spacing w:after="0" w:line="240" w:lineRule="auto"/>
            </w:pPr>
          </w:p>
        </w:tc>
        <w:tc>
          <w:tcPr>
            <w:tcW w:w="6120" w:type="dxa"/>
          </w:tcPr>
          <w:p w14:paraId="6F7C147E" w14:textId="77777777" w:rsidR="00DC048C" w:rsidRDefault="00DC048C">
            <w:pPr>
              <w:pStyle w:val="EmptyCellLayoutStyle"/>
              <w:spacing w:after="0" w:line="240" w:lineRule="auto"/>
            </w:pPr>
          </w:p>
        </w:tc>
        <w:tc>
          <w:tcPr>
            <w:tcW w:w="2534" w:type="dxa"/>
          </w:tcPr>
          <w:p w14:paraId="6F7C147F" w14:textId="77777777" w:rsidR="00DC048C" w:rsidRDefault="00DC048C">
            <w:pPr>
              <w:pStyle w:val="EmptyCellLayoutStyle"/>
              <w:spacing w:after="0" w:line="240" w:lineRule="auto"/>
            </w:pPr>
          </w:p>
        </w:tc>
        <w:tc>
          <w:tcPr>
            <w:tcW w:w="179" w:type="dxa"/>
          </w:tcPr>
          <w:p w14:paraId="6F7C1480" w14:textId="77777777" w:rsidR="00DC048C" w:rsidRDefault="00DC048C">
            <w:pPr>
              <w:pStyle w:val="EmptyCellLayoutStyle"/>
              <w:spacing w:after="0" w:line="240" w:lineRule="auto"/>
            </w:pPr>
          </w:p>
        </w:tc>
      </w:tr>
      <w:tr w:rsidR="005A55C8" w14:paraId="6F7C149A" w14:textId="77777777" w:rsidTr="005A55C8">
        <w:tc>
          <w:tcPr>
            <w:tcW w:w="179" w:type="dxa"/>
          </w:tcPr>
          <w:p w14:paraId="6F7C1482" w14:textId="77777777" w:rsidR="00DC048C" w:rsidRDefault="00DC048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1"/>
            </w:tblGrid>
            <w:tr w:rsidR="005A55C8" w14:paraId="6F7C1487" w14:textId="77777777" w:rsidTr="005A55C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DC048C" w14:paraId="6F7C1484" w14:textId="77777777">
                    <w:trPr>
                      <w:trHeight w:val="192"/>
                    </w:trPr>
                    <w:tc>
                      <w:tcPr>
                        <w:tcW w:w="11160" w:type="dxa"/>
                        <w:tcBorders>
                          <w:top w:val="nil"/>
                          <w:left w:val="nil"/>
                          <w:bottom w:val="nil"/>
                          <w:right w:val="nil"/>
                        </w:tcBorders>
                        <w:tcMar>
                          <w:top w:w="39" w:type="dxa"/>
                          <w:left w:w="39" w:type="dxa"/>
                          <w:bottom w:w="39" w:type="dxa"/>
                          <w:right w:w="39" w:type="dxa"/>
                        </w:tcMar>
                      </w:tcPr>
                      <w:p w14:paraId="6F7C1483" w14:textId="77777777" w:rsidR="00DC048C" w:rsidRDefault="00311C99">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6F7C1485" w14:textId="77777777" w:rsidR="00DC048C" w:rsidRDefault="00DC048C">
                  <w:pPr>
                    <w:spacing w:after="0" w:line="240" w:lineRule="auto"/>
                  </w:pPr>
                </w:p>
              </w:tc>
            </w:tr>
            <w:tr w:rsidR="00DC048C" w14:paraId="6F7C148A" w14:textId="77777777">
              <w:trPr>
                <w:trHeight w:val="99"/>
              </w:trPr>
              <w:tc>
                <w:tcPr>
                  <w:tcW w:w="0" w:type="dxa"/>
                  <w:tcBorders>
                    <w:left w:val="single" w:sz="15" w:space="0" w:color="000000"/>
                  </w:tcBorders>
                </w:tcPr>
                <w:p w14:paraId="6F7C1488" w14:textId="77777777" w:rsidR="00DC048C" w:rsidRDefault="00DC048C">
                  <w:pPr>
                    <w:pStyle w:val="EmptyCellLayoutStyle"/>
                    <w:spacing w:after="0" w:line="240" w:lineRule="auto"/>
                  </w:pPr>
                </w:p>
              </w:tc>
              <w:tc>
                <w:tcPr>
                  <w:tcW w:w="11159" w:type="dxa"/>
                  <w:tcBorders>
                    <w:right w:val="single" w:sz="15" w:space="0" w:color="000000"/>
                  </w:tcBorders>
                </w:tcPr>
                <w:p w14:paraId="6F7C1489" w14:textId="77777777" w:rsidR="00DC048C" w:rsidRDefault="00DC048C">
                  <w:pPr>
                    <w:pStyle w:val="EmptyCellLayoutStyle"/>
                    <w:spacing w:after="0" w:line="240" w:lineRule="auto"/>
                  </w:pPr>
                </w:p>
              </w:tc>
            </w:tr>
            <w:tr w:rsidR="00DC048C" w14:paraId="6F7C148F" w14:textId="77777777">
              <w:trPr>
                <w:trHeight w:val="290"/>
              </w:trPr>
              <w:tc>
                <w:tcPr>
                  <w:tcW w:w="0" w:type="dxa"/>
                  <w:tcBorders>
                    <w:left w:val="single" w:sz="15" w:space="0" w:color="000000"/>
                    <w:bottom w:val="single" w:sz="15" w:space="0" w:color="000000"/>
                  </w:tcBorders>
                </w:tcPr>
                <w:p w14:paraId="6F7C148B" w14:textId="77777777" w:rsidR="00DC048C" w:rsidRDefault="00DC048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DC048C" w14:paraId="6F7C148D" w14:textId="77777777">
                    <w:trPr>
                      <w:trHeight w:val="212"/>
                    </w:trPr>
                    <w:tc>
                      <w:tcPr>
                        <w:tcW w:w="11160" w:type="dxa"/>
                        <w:tcBorders>
                          <w:top w:val="nil"/>
                          <w:left w:val="nil"/>
                          <w:bottom w:val="nil"/>
                          <w:right w:val="nil"/>
                        </w:tcBorders>
                        <w:tcMar>
                          <w:top w:w="39" w:type="dxa"/>
                          <w:left w:w="39" w:type="dxa"/>
                          <w:bottom w:w="39" w:type="dxa"/>
                          <w:right w:w="39" w:type="dxa"/>
                        </w:tcMar>
                      </w:tcPr>
                      <w:p w14:paraId="6F7C148C" w14:textId="77777777" w:rsidR="00DC048C" w:rsidRDefault="00311C99">
                        <w:pPr>
                          <w:spacing w:after="0" w:line="240" w:lineRule="auto"/>
                        </w:pPr>
                        <w:r>
                          <w:rPr>
                            <w:rFonts w:ascii="Arial" w:eastAsia="Arial" w:hAnsi="Arial"/>
                            <w:color w:val="000000"/>
                            <w:sz w:val="24"/>
                          </w:rPr>
                          <w:t>Yes</w:t>
                        </w:r>
                      </w:p>
                    </w:tc>
                  </w:tr>
                </w:tbl>
                <w:p w14:paraId="6F7C148E" w14:textId="77777777" w:rsidR="00DC048C" w:rsidRDefault="00DC048C">
                  <w:pPr>
                    <w:spacing w:after="0" w:line="240" w:lineRule="auto"/>
                  </w:pPr>
                </w:p>
              </w:tc>
            </w:tr>
          </w:tbl>
          <w:p w14:paraId="6F7C1490" w14:textId="77777777" w:rsidR="00DC048C" w:rsidRDefault="00DC048C">
            <w:pPr>
              <w:spacing w:after="0" w:line="240" w:lineRule="auto"/>
            </w:pPr>
          </w:p>
        </w:tc>
        <w:tc>
          <w:tcPr>
            <w:tcW w:w="179" w:type="dxa"/>
          </w:tcPr>
          <w:p w14:paraId="6F7C1499" w14:textId="77777777" w:rsidR="00DC048C" w:rsidRDefault="00DC048C">
            <w:pPr>
              <w:pStyle w:val="EmptyCellLayoutStyle"/>
              <w:spacing w:after="0" w:line="240" w:lineRule="auto"/>
            </w:pPr>
          </w:p>
        </w:tc>
      </w:tr>
      <w:tr w:rsidR="00DC048C" w14:paraId="6F7C14A6" w14:textId="77777777">
        <w:trPr>
          <w:trHeight w:val="110"/>
        </w:trPr>
        <w:tc>
          <w:tcPr>
            <w:tcW w:w="179" w:type="dxa"/>
          </w:tcPr>
          <w:p w14:paraId="6F7C149B" w14:textId="77777777" w:rsidR="00DC048C" w:rsidRDefault="00DC048C">
            <w:pPr>
              <w:pStyle w:val="EmptyCellLayoutStyle"/>
              <w:spacing w:after="0" w:line="240" w:lineRule="auto"/>
            </w:pPr>
          </w:p>
        </w:tc>
        <w:tc>
          <w:tcPr>
            <w:tcW w:w="0" w:type="dxa"/>
          </w:tcPr>
          <w:p w14:paraId="6F7C149C" w14:textId="77777777" w:rsidR="00DC048C" w:rsidRDefault="00DC048C">
            <w:pPr>
              <w:pStyle w:val="EmptyCellLayoutStyle"/>
              <w:spacing w:after="0" w:line="240" w:lineRule="auto"/>
            </w:pPr>
          </w:p>
        </w:tc>
        <w:tc>
          <w:tcPr>
            <w:tcW w:w="0" w:type="dxa"/>
          </w:tcPr>
          <w:p w14:paraId="6F7C149D" w14:textId="77777777" w:rsidR="00DC048C" w:rsidRDefault="00DC048C">
            <w:pPr>
              <w:pStyle w:val="EmptyCellLayoutStyle"/>
              <w:spacing w:after="0" w:line="240" w:lineRule="auto"/>
            </w:pPr>
          </w:p>
        </w:tc>
        <w:tc>
          <w:tcPr>
            <w:tcW w:w="0" w:type="dxa"/>
          </w:tcPr>
          <w:p w14:paraId="6F7C149E" w14:textId="77777777" w:rsidR="00DC048C" w:rsidRDefault="00DC048C">
            <w:pPr>
              <w:pStyle w:val="EmptyCellLayoutStyle"/>
              <w:spacing w:after="0" w:line="240" w:lineRule="auto"/>
            </w:pPr>
          </w:p>
        </w:tc>
        <w:tc>
          <w:tcPr>
            <w:tcW w:w="0" w:type="dxa"/>
          </w:tcPr>
          <w:p w14:paraId="6F7C149F" w14:textId="77777777" w:rsidR="00DC048C" w:rsidRDefault="00DC048C">
            <w:pPr>
              <w:pStyle w:val="EmptyCellLayoutStyle"/>
              <w:spacing w:after="0" w:line="240" w:lineRule="auto"/>
            </w:pPr>
          </w:p>
        </w:tc>
        <w:tc>
          <w:tcPr>
            <w:tcW w:w="0" w:type="dxa"/>
          </w:tcPr>
          <w:p w14:paraId="6F7C14A0" w14:textId="77777777" w:rsidR="00DC048C" w:rsidRDefault="00DC048C">
            <w:pPr>
              <w:pStyle w:val="EmptyCellLayoutStyle"/>
              <w:spacing w:after="0" w:line="240" w:lineRule="auto"/>
            </w:pPr>
          </w:p>
        </w:tc>
        <w:tc>
          <w:tcPr>
            <w:tcW w:w="0" w:type="dxa"/>
          </w:tcPr>
          <w:p w14:paraId="6F7C14A1" w14:textId="77777777" w:rsidR="00DC048C" w:rsidRDefault="00DC048C">
            <w:pPr>
              <w:pStyle w:val="EmptyCellLayoutStyle"/>
              <w:spacing w:after="0" w:line="240" w:lineRule="auto"/>
            </w:pPr>
          </w:p>
        </w:tc>
        <w:tc>
          <w:tcPr>
            <w:tcW w:w="2505" w:type="dxa"/>
          </w:tcPr>
          <w:p w14:paraId="6F7C14A2" w14:textId="77777777" w:rsidR="00DC048C" w:rsidRDefault="00DC048C">
            <w:pPr>
              <w:pStyle w:val="EmptyCellLayoutStyle"/>
              <w:spacing w:after="0" w:line="240" w:lineRule="auto"/>
            </w:pPr>
          </w:p>
        </w:tc>
        <w:tc>
          <w:tcPr>
            <w:tcW w:w="6120" w:type="dxa"/>
          </w:tcPr>
          <w:p w14:paraId="6F7C14A3" w14:textId="77777777" w:rsidR="00DC048C" w:rsidRDefault="00DC048C">
            <w:pPr>
              <w:pStyle w:val="EmptyCellLayoutStyle"/>
              <w:spacing w:after="0" w:line="240" w:lineRule="auto"/>
            </w:pPr>
          </w:p>
        </w:tc>
        <w:tc>
          <w:tcPr>
            <w:tcW w:w="2534" w:type="dxa"/>
          </w:tcPr>
          <w:p w14:paraId="6F7C14A4" w14:textId="77777777" w:rsidR="00DC048C" w:rsidRDefault="00DC048C">
            <w:pPr>
              <w:pStyle w:val="EmptyCellLayoutStyle"/>
              <w:spacing w:after="0" w:line="240" w:lineRule="auto"/>
            </w:pPr>
          </w:p>
        </w:tc>
        <w:tc>
          <w:tcPr>
            <w:tcW w:w="179" w:type="dxa"/>
          </w:tcPr>
          <w:p w14:paraId="6F7C14A5" w14:textId="77777777" w:rsidR="00DC048C" w:rsidRDefault="00DC048C">
            <w:pPr>
              <w:pStyle w:val="EmptyCellLayoutStyle"/>
              <w:spacing w:after="0" w:line="240" w:lineRule="auto"/>
            </w:pPr>
          </w:p>
        </w:tc>
      </w:tr>
      <w:tr w:rsidR="005A55C8" w14:paraId="6F7C14C0" w14:textId="77777777" w:rsidTr="005A55C8">
        <w:tc>
          <w:tcPr>
            <w:tcW w:w="179" w:type="dxa"/>
          </w:tcPr>
          <w:p w14:paraId="6F7C14A7" w14:textId="77777777" w:rsidR="00DC048C" w:rsidRDefault="00DC048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1"/>
            </w:tblGrid>
            <w:tr w:rsidR="005A55C8" w14:paraId="6F7C14AC" w14:textId="77777777" w:rsidTr="005A55C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DC048C" w14:paraId="6F7C14A9" w14:textId="77777777">
                    <w:trPr>
                      <w:trHeight w:val="192"/>
                    </w:trPr>
                    <w:tc>
                      <w:tcPr>
                        <w:tcW w:w="11160" w:type="dxa"/>
                        <w:tcBorders>
                          <w:top w:val="nil"/>
                          <w:left w:val="nil"/>
                          <w:bottom w:val="nil"/>
                          <w:right w:val="nil"/>
                        </w:tcBorders>
                        <w:tcMar>
                          <w:top w:w="39" w:type="dxa"/>
                          <w:left w:w="39" w:type="dxa"/>
                          <w:bottom w:w="39" w:type="dxa"/>
                          <w:right w:w="39" w:type="dxa"/>
                        </w:tcMar>
                      </w:tcPr>
                      <w:p w14:paraId="6F7C14A8" w14:textId="77777777" w:rsidR="00DC048C" w:rsidRDefault="00311C99">
                        <w:pPr>
                          <w:spacing w:after="0" w:line="240" w:lineRule="auto"/>
                        </w:pPr>
                        <w:r>
                          <w:rPr>
                            <w:rFonts w:ascii="Arial" w:eastAsia="Arial" w:hAnsi="Arial"/>
                            <w:b/>
                            <w:color w:val="000000"/>
                            <w:sz w:val="16"/>
                          </w:rPr>
                          <w:t>23. What are the essential functions of this position?</w:t>
                        </w:r>
                      </w:p>
                    </w:tc>
                  </w:tr>
                </w:tbl>
                <w:p w14:paraId="6F7C14AA" w14:textId="77777777" w:rsidR="00DC048C" w:rsidRDefault="00DC048C">
                  <w:pPr>
                    <w:spacing w:after="0" w:line="240" w:lineRule="auto"/>
                  </w:pPr>
                </w:p>
              </w:tc>
            </w:tr>
            <w:tr w:rsidR="00DC048C" w14:paraId="6F7C14AF" w14:textId="77777777">
              <w:trPr>
                <w:trHeight w:val="80"/>
              </w:trPr>
              <w:tc>
                <w:tcPr>
                  <w:tcW w:w="0" w:type="dxa"/>
                  <w:tcBorders>
                    <w:left w:val="single" w:sz="15" w:space="0" w:color="000000"/>
                  </w:tcBorders>
                </w:tcPr>
                <w:p w14:paraId="6F7C14AD" w14:textId="77777777" w:rsidR="00DC048C" w:rsidRDefault="00DC048C">
                  <w:pPr>
                    <w:pStyle w:val="EmptyCellLayoutStyle"/>
                    <w:spacing w:after="0" w:line="240" w:lineRule="auto"/>
                  </w:pPr>
                </w:p>
              </w:tc>
              <w:tc>
                <w:tcPr>
                  <w:tcW w:w="11159" w:type="dxa"/>
                  <w:tcBorders>
                    <w:right w:val="single" w:sz="15" w:space="0" w:color="000000"/>
                  </w:tcBorders>
                </w:tcPr>
                <w:p w14:paraId="6F7C14AE" w14:textId="77777777" w:rsidR="00DC048C" w:rsidRDefault="00DC048C">
                  <w:pPr>
                    <w:pStyle w:val="EmptyCellLayoutStyle"/>
                    <w:spacing w:after="0" w:line="240" w:lineRule="auto"/>
                  </w:pPr>
                </w:p>
              </w:tc>
            </w:tr>
            <w:tr w:rsidR="00DC048C" w14:paraId="6F7C14B5" w14:textId="77777777">
              <w:trPr>
                <w:trHeight w:val="290"/>
              </w:trPr>
              <w:tc>
                <w:tcPr>
                  <w:tcW w:w="0" w:type="dxa"/>
                  <w:tcBorders>
                    <w:left w:val="single" w:sz="15" w:space="0" w:color="000000"/>
                    <w:bottom w:val="single" w:sz="15" w:space="0" w:color="000000"/>
                  </w:tcBorders>
                </w:tcPr>
                <w:p w14:paraId="6F7C14B0" w14:textId="77777777" w:rsidR="00DC048C" w:rsidRDefault="00DC048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DC048C" w14:paraId="6F7C14B3" w14:textId="77777777">
                    <w:trPr>
                      <w:trHeight w:val="212"/>
                    </w:trPr>
                    <w:tc>
                      <w:tcPr>
                        <w:tcW w:w="11160" w:type="dxa"/>
                        <w:tcBorders>
                          <w:top w:val="nil"/>
                          <w:left w:val="nil"/>
                          <w:bottom w:val="nil"/>
                          <w:right w:val="nil"/>
                        </w:tcBorders>
                        <w:tcMar>
                          <w:top w:w="39" w:type="dxa"/>
                          <w:left w:w="39" w:type="dxa"/>
                          <w:bottom w:w="39" w:type="dxa"/>
                          <w:right w:w="39" w:type="dxa"/>
                        </w:tcMar>
                      </w:tcPr>
                      <w:p w14:paraId="6F7C14B1" w14:textId="77777777" w:rsidR="00DC048C" w:rsidRDefault="00311C99">
                        <w:pPr>
                          <w:spacing w:after="0" w:line="240" w:lineRule="auto"/>
                        </w:pPr>
                        <w:r>
                          <w:rPr>
                            <w:rFonts w:ascii="Arial" w:eastAsia="Arial" w:hAnsi="Arial"/>
                            <w:color w:val="000000"/>
                            <w:sz w:val="24"/>
                          </w:rPr>
                          <w:t>Provide support to leverage future technology and functionality offered by the solution to enhance SIGMA.</w:t>
                        </w:r>
                        <w:r>
                          <w:rPr>
                            <w:rFonts w:ascii="Arial" w:eastAsia="Arial" w:hAnsi="Arial"/>
                            <w:color w:val="000000"/>
                            <w:sz w:val="24"/>
                          </w:rPr>
                          <w:br/>
                          <w:t>Assist with daily operations tasks utilizing standardized SIGMA functionality.</w:t>
                        </w:r>
                        <w:r>
                          <w:rPr>
                            <w:rFonts w:ascii="Arial" w:eastAsia="Arial" w:hAnsi="Arial"/>
                            <w:color w:val="000000"/>
                            <w:sz w:val="24"/>
                          </w:rPr>
                          <w:br/>
                          <w:t>Identify, address, and test issues and defects. Coordinate with system onsite vendor and product team staff on defect resolution using standard definitions to assign severity and priority.</w:t>
                        </w:r>
                        <w:r>
                          <w:rPr>
                            <w:rFonts w:ascii="Arial" w:eastAsia="Arial" w:hAnsi="Arial"/>
                            <w:color w:val="000000"/>
                            <w:sz w:val="24"/>
                          </w:rPr>
                          <w:br/>
                          <w:t>Other duties as assigned.</w:t>
                        </w:r>
                        <w:r>
                          <w:rPr>
                            <w:rFonts w:ascii="Arial" w:eastAsia="Arial" w:hAnsi="Arial"/>
                            <w:color w:val="000000"/>
                            <w:sz w:val="24"/>
                          </w:rPr>
                          <w:br/>
                        </w:r>
                      </w:p>
                      <w:p w14:paraId="6F7C14B2" w14:textId="77777777" w:rsidR="00DC048C" w:rsidRDefault="00311C99">
                        <w:pPr>
                          <w:spacing w:after="0" w:line="240" w:lineRule="auto"/>
                        </w:pPr>
                        <w:r>
                          <w:rPr>
                            <w:rFonts w:ascii="Arial" w:eastAsia="Arial" w:hAnsi="Arial"/>
                            <w:color w:val="000000"/>
                          </w:rPr>
                          <w:br/>
                        </w:r>
                      </w:p>
                    </w:tc>
                  </w:tr>
                </w:tbl>
                <w:p w14:paraId="6F7C14B4" w14:textId="77777777" w:rsidR="00DC048C" w:rsidRDefault="00DC048C">
                  <w:pPr>
                    <w:spacing w:after="0" w:line="240" w:lineRule="auto"/>
                  </w:pPr>
                </w:p>
              </w:tc>
            </w:tr>
          </w:tbl>
          <w:p w14:paraId="6F7C14B6" w14:textId="77777777" w:rsidR="00DC048C" w:rsidRDefault="00DC048C">
            <w:pPr>
              <w:spacing w:after="0" w:line="240" w:lineRule="auto"/>
            </w:pPr>
          </w:p>
        </w:tc>
        <w:tc>
          <w:tcPr>
            <w:tcW w:w="179" w:type="dxa"/>
          </w:tcPr>
          <w:p w14:paraId="6F7C14BF" w14:textId="77777777" w:rsidR="00DC048C" w:rsidRDefault="00DC048C">
            <w:pPr>
              <w:pStyle w:val="EmptyCellLayoutStyle"/>
              <w:spacing w:after="0" w:line="240" w:lineRule="auto"/>
            </w:pPr>
          </w:p>
        </w:tc>
      </w:tr>
      <w:tr w:rsidR="00DC048C" w14:paraId="6F7C14CC" w14:textId="77777777">
        <w:trPr>
          <w:trHeight w:val="99"/>
        </w:trPr>
        <w:tc>
          <w:tcPr>
            <w:tcW w:w="179" w:type="dxa"/>
          </w:tcPr>
          <w:p w14:paraId="6F7C14C1" w14:textId="77777777" w:rsidR="00DC048C" w:rsidRDefault="00DC048C">
            <w:pPr>
              <w:pStyle w:val="EmptyCellLayoutStyle"/>
              <w:spacing w:after="0" w:line="240" w:lineRule="auto"/>
            </w:pPr>
          </w:p>
        </w:tc>
        <w:tc>
          <w:tcPr>
            <w:tcW w:w="0" w:type="dxa"/>
          </w:tcPr>
          <w:p w14:paraId="6F7C14C2" w14:textId="77777777" w:rsidR="00DC048C" w:rsidRDefault="00DC048C">
            <w:pPr>
              <w:pStyle w:val="EmptyCellLayoutStyle"/>
              <w:spacing w:after="0" w:line="240" w:lineRule="auto"/>
            </w:pPr>
          </w:p>
        </w:tc>
        <w:tc>
          <w:tcPr>
            <w:tcW w:w="0" w:type="dxa"/>
          </w:tcPr>
          <w:p w14:paraId="6F7C14C3" w14:textId="77777777" w:rsidR="00DC048C" w:rsidRDefault="00DC048C">
            <w:pPr>
              <w:pStyle w:val="EmptyCellLayoutStyle"/>
              <w:spacing w:after="0" w:line="240" w:lineRule="auto"/>
            </w:pPr>
          </w:p>
        </w:tc>
        <w:tc>
          <w:tcPr>
            <w:tcW w:w="0" w:type="dxa"/>
          </w:tcPr>
          <w:p w14:paraId="6F7C14C4" w14:textId="77777777" w:rsidR="00DC048C" w:rsidRDefault="00DC048C">
            <w:pPr>
              <w:pStyle w:val="EmptyCellLayoutStyle"/>
              <w:spacing w:after="0" w:line="240" w:lineRule="auto"/>
            </w:pPr>
          </w:p>
        </w:tc>
        <w:tc>
          <w:tcPr>
            <w:tcW w:w="0" w:type="dxa"/>
          </w:tcPr>
          <w:p w14:paraId="6F7C14C5" w14:textId="77777777" w:rsidR="00DC048C" w:rsidRDefault="00DC048C">
            <w:pPr>
              <w:pStyle w:val="EmptyCellLayoutStyle"/>
              <w:spacing w:after="0" w:line="240" w:lineRule="auto"/>
            </w:pPr>
          </w:p>
        </w:tc>
        <w:tc>
          <w:tcPr>
            <w:tcW w:w="0" w:type="dxa"/>
          </w:tcPr>
          <w:p w14:paraId="6F7C14C6" w14:textId="77777777" w:rsidR="00DC048C" w:rsidRDefault="00DC048C">
            <w:pPr>
              <w:pStyle w:val="EmptyCellLayoutStyle"/>
              <w:spacing w:after="0" w:line="240" w:lineRule="auto"/>
            </w:pPr>
          </w:p>
        </w:tc>
        <w:tc>
          <w:tcPr>
            <w:tcW w:w="0" w:type="dxa"/>
          </w:tcPr>
          <w:p w14:paraId="6F7C14C7" w14:textId="77777777" w:rsidR="00DC048C" w:rsidRDefault="00DC048C">
            <w:pPr>
              <w:pStyle w:val="EmptyCellLayoutStyle"/>
              <w:spacing w:after="0" w:line="240" w:lineRule="auto"/>
            </w:pPr>
          </w:p>
        </w:tc>
        <w:tc>
          <w:tcPr>
            <w:tcW w:w="2505" w:type="dxa"/>
          </w:tcPr>
          <w:p w14:paraId="6F7C14C8" w14:textId="77777777" w:rsidR="00DC048C" w:rsidRDefault="00DC048C">
            <w:pPr>
              <w:pStyle w:val="EmptyCellLayoutStyle"/>
              <w:spacing w:after="0" w:line="240" w:lineRule="auto"/>
            </w:pPr>
          </w:p>
        </w:tc>
        <w:tc>
          <w:tcPr>
            <w:tcW w:w="6120" w:type="dxa"/>
          </w:tcPr>
          <w:p w14:paraId="6F7C14C9" w14:textId="77777777" w:rsidR="00DC048C" w:rsidRDefault="00DC048C">
            <w:pPr>
              <w:pStyle w:val="EmptyCellLayoutStyle"/>
              <w:spacing w:after="0" w:line="240" w:lineRule="auto"/>
            </w:pPr>
          </w:p>
        </w:tc>
        <w:tc>
          <w:tcPr>
            <w:tcW w:w="2534" w:type="dxa"/>
          </w:tcPr>
          <w:p w14:paraId="6F7C14CA" w14:textId="77777777" w:rsidR="00DC048C" w:rsidRDefault="00DC048C">
            <w:pPr>
              <w:pStyle w:val="EmptyCellLayoutStyle"/>
              <w:spacing w:after="0" w:line="240" w:lineRule="auto"/>
            </w:pPr>
          </w:p>
        </w:tc>
        <w:tc>
          <w:tcPr>
            <w:tcW w:w="179" w:type="dxa"/>
          </w:tcPr>
          <w:p w14:paraId="6F7C14CB" w14:textId="77777777" w:rsidR="00DC048C" w:rsidRDefault="00DC048C">
            <w:pPr>
              <w:pStyle w:val="EmptyCellLayoutStyle"/>
              <w:spacing w:after="0" w:line="240" w:lineRule="auto"/>
            </w:pPr>
          </w:p>
        </w:tc>
      </w:tr>
      <w:tr w:rsidR="005A55C8" w14:paraId="6F7C14E5" w14:textId="77777777" w:rsidTr="005A55C8">
        <w:tc>
          <w:tcPr>
            <w:tcW w:w="179" w:type="dxa"/>
          </w:tcPr>
          <w:p w14:paraId="6F7C14CD" w14:textId="77777777" w:rsidR="00DC048C" w:rsidRDefault="00DC048C">
            <w:pPr>
              <w:pStyle w:val="EmptyCellLayoutStyle"/>
              <w:spacing w:after="0" w:line="240" w:lineRule="auto"/>
            </w:pPr>
          </w:p>
        </w:tc>
        <w:tc>
          <w:tcPr>
            <w:tcW w:w="0" w:type="dxa"/>
          </w:tcPr>
          <w:p w14:paraId="6F7C14CE" w14:textId="77777777" w:rsidR="00DC048C" w:rsidRDefault="00DC048C">
            <w:pPr>
              <w:pStyle w:val="EmptyCellLayoutStyle"/>
              <w:spacing w:after="0" w:line="240" w:lineRule="auto"/>
            </w:pPr>
          </w:p>
        </w:tc>
        <w:tc>
          <w:tcPr>
            <w:tcW w:w="0" w:type="dxa"/>
          </w:tcPr>
          <w:p w14:paraId="6F7C14CF" w14:textId="77777777" w:rsidR="00DC048C" w:rsidRDefault="00DC048C">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9"/>
            </w:tblGrid>
            <w:tr w:rsidR="005A55C8" w14:paraId="6F7C14D4" w14:textId="77777777" w:rsidTr="005A55C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7"/>
                  </w:tblGrid>
                  <w:tr w:rsidR="00DC048C" w14:paraId="6F7C14D1" w14:textId="77777777">
                    <w:trPr>
                      <w:trHeight w:val="192"/>
                    </w:trPr>
                    <w:tc>
                      <w:tcPr>
                        <w:tcW w:w="11160" w:type="dxa"/>
                        <w:tcBorders>
                          <w:top w:val="nil"/>
                          <w:left w:val="nil"/>
                          <w:bottom w:val="nil"/>
                          <w:right w:val="nil"/>
                        </w:tcBorders>
                        <w:tcMar>
                          <w:top w:w="39" w:type="dxa"/>
                          <w:left w:w="39" w:type="dxa"/>
                          <w:bottom w:w="39" w:type="dxa"/>
                          <w:right w:w="39" w:type="dxa"/>
                        </w:tcMar>
                      </w:tcPr>
                      <w:p w14:paraId="6F7C14D0" w14:textId="77777777" w:rsidR="00DC048C" w:rsidRDefault="00311C99">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6F7C14D2" w14:textId="77777777" w:rsidR="00DC048C" w:rsidRDefault="00DC048C">
                  <w:pPr>
                    <w:spacing w:after="0" w:line="240" w:lineRule="auto"/>
                  </w:pPr>
                </w:p>
              </w:tc>
            </w:tr>
            <w:tr w:rsidR="00DC048C" w14:paraId="6F7C14D7" w14:textId="77777777">
              <w:trPr>
                <w:trHeight w:val="90"/>
              </w:trPr>
              <w:tc>
                <w:tcPr>
                  <w:tcW w:w="0" w:type="dxa"/>
                  <w:tcBorders>
                    <w:left w:val="single" w:sz="15" w:space="0" w:color="000000"/>
                  </w:tcBorders>
                </w:tcPr>
                <w:p w14:paraId="6F7C14D5" w14:textId="77777777" w:rsidR="00DC048C" w:rsidRDefault="00DC048C">
                  <w:pPr>
                    <w:pStyle w:val="EmptyCellLayoutStyle"/>
                    <w:spacing w:after="0" w:line="240" w:lineRule="auto"/>
                  </w:pPr>
                </w:p>
              </w:tc>
              <w:tc>
                <w:tcPr>
                  <w:tcW w:w="11159" w:type="dxa"/>
                  <w:tcBorders>
                    <w:right w:val="single" w:sz="15" w:space="0" w:color="000000"/>
                  </w:tcBorders>
                </w:tcPr>
                <w:p w14:paraId="6F7C14D6" w14:textId="77777777" w:rsidR="00DC048C" w:rsidRDefault="00DC048C">
                  <w:pPr>
                    <w:pStyle w:val="EmptyCellLayoutStyle"/>
                    <w:spacing w:after="0" w:line="240" w:lineRule="auto"/>
                  </w:pPr>
                </w:p>
              </w:tc>
            </w:tr>
            <w:tr w:rsidR="00DC048C" w14:paraId="6F7C14DC" w14:textId="77777777">
              <w:trPr>
                <w:trHeight w:val="290"/>
              </w:trPr>
              <w:tc>
                <w:tcPr>
                  <w:tcW w:w="0" w:type="dxa"/>
                  <w:tcBorders>
                    <w:left w:val="single" w:sz="15" w:space="0" w:color="000000"/>
                    <w:bottom w:val="single" w:sz="15" w:space="0" w:color="000000"/>
                  </w:tcBorders>
                </w:tcPr>
                <w:p w14:paraId="6F7C14D8" w14:textId="77777777" w:rsidR="00DC048C" w:rsidRDefault="00DC048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DC048C" w14:paraId="6F7C14DA" w14:textId="77777777">
                    <w:trPr>
                      <w:trHeight w:val="212"/>
                    </w:trPr>
                    <w:tc>
                      <w:tcPr>
                        <w:tcW w:w="11160" w:type="dxa"/>
                        <w:tcBorders>
                          <w:top w:val="nil"/>
                          <w:left w:val="nil"/>
                          <w:bottom w:val="nil"/>
                          <w:right w:val="nil"/>
                        </w:tcBorders>
                        <w:tcMar>
                          <w:top w:w="39" w:type="dxa"/>
                          <w:left w:w="39" w:type="dxa"/>
                          <w:bottom w:w="39" w:type="dxa"/>
                          <w:right w:w="39" w:type="dxa"/>
                        </w:tcMar>
                      </w:tcPr>
                      <w:p w14:paraId="6F7C14D9" w14:textId="77777777" w:rsidR="00DC048C" w:rsidRDefault="00311C99">
                        <w:pPr>
                          <w:spacing w:after="0" w:line="240" w:lineRule="auto"/>
                        </w:pPr>
                        <w:r>
                          <w:rPr>
                            <w:rFonts w:ascii="Arial" w:eastAsia="Arial" w:hAnsi="Arial"/>
                            <w:color w:val="000000"/>
                            <w:sz w:val="24"/>
                          </w:rPr>
                          <w:t>Requesting</w:t>
                        </w:r>
                        <w:r>
                          <w:rPr>
                            <w:rFonts w:ascii="Arial" w:eastAsia="Arial" w:hAnsi="Arial"/>
                            <w:color w:val="000000"/>
                            <w:sz w:val="24"/>
                          </w:rPr>
                          <w:t xml:space="preserve"> to reclassify position to the Departmental Analyst 12. The position has evolved with more decisions being made independently by way of expertise, experience and judgement, and has come to serve as the recognized resource for Reporting activities for assigned agencies, </w:t>
                        </w:r>
                        <w:r>
                          <w:rPr>
                            <w:rFonts w:ascii="Arial" w:eastAsia="Arial" w:hAnsi="Arial"/>
                            <w:b/>
                            <w:color w:val="000000"/>
                            <w:sz w:val="24"/>
                          </w:rPr>
                          <w:t>Treasury, MDOT, OFM and MDE</w:t>
                        </w:r>
                        <w:r>
                          <w:rPr>
                            <w:rFonts w:ascii="Arial" w:eastAsia="Arial" w:hAnsi="Arial"/>
                            <w:color w:val="000000"/>
                            <w:sz w:val="24"/>
                          </w:rPr>
                          <w:t>. The position performs a range of professional assignments to ensure standardization over reporting functions including but not limited to, providing direct agency interaction in order to</w:t>
                        </w:r>
                        <w:r>
                          <w:rPr>
                            <w:rFonts w:ascii="Arial" w:eastAsia="Arial" w:hAnsi="Arial"/>
                            <w:color w:val="000000"/>
                            <w:sz w:val="24"/>
                          </w:rPr>
                          <w:t xml:space="preserve"> configure, implement, and maintain Business Objects queries and reports. The position demonstrates expertise in developing, facilitating and initiating implementation of timelines, plans, enhancements and business/technical activities. The position now independently formulates solutions, provides recommendations, direction and guidance, collaborates with management to refine processes, provides leadership and oversees the work of lower-level staff.  </w:t>
                        </w:r>
                        <w:r>
                          <w:rPr>
                            <w:rFonts w:ascii="Arial" w:eastAsia="Arial" w:hAnsi="Arial"/>
                            <w:color w:val="000000"/>
                            <w:sz w:val="24"/>
                          </w:rPr>
                          <w:br/>
                        </w:r>
                        <w:r>
                          <w:rPr>
                            <w:rFonts w:ascii="Arial" w:eastAsia="Arial" w:hAnsi="Arial"/>
                            <w:color w:val="000000"/>
                            <w:sz w:val="24"/>
                          </w:rPr>
                          <w:br/>
                          <w:t>Due to the ever changing, complex business requirements</w:t>
                        </w:r>
                        <w:r>
                          <w:rPr>
                            <w:rFonts w:ascii="Arial" w:eastAsia="Arial" w:hAnsi="Arial"/>
                            <w:color w:val="000000"/>
                            <w:sz w:val="24"/>
                          </w:rPr>
                          <w:t xml:space="preserve"> of multiple agencies, SIGMA is moving toward creating streamlined composite position descriptions for all divisions within the bureau. This will help to remain current on SIGMA business functionality and help leverage future technology and functionality as SIGMA continues to be enhanced. The duties and tasks remain consistent with the composite position description for the SIGMA BOND Departmental Analyst 12. </w:t>
                        </w:r>
                        <w:r>
                          <w:rPr>
                            <w:rFonts w:ascii="Arial" w:eastAsia="Arial" w:hAnsi="Arial"/>
                            <w:color w:val="000000"/>
                            <w:sz w:val="24"/>
                          </w:rPr>
                          <w:br/>
                          <w:t> </w:t>
                        </w:r>
                      </w:p>
                    </w:tc>
                  </w:tr>
                </w:tbl>
                <w:p w14:paraId="6F7C14DB" w14:textId="77777777" w:rsidR="00DC048C" w:rsidRDefault="00DC048C">
                  <w:pPr>
                    <w:spacing w:after="0" w:line="240" w:lineRule="auto"/>
                  </w:pPr>
                </w:p>
              </w:tc>
            </w:tr>
          </w:tbl>
          <w:p w14:paraId="6F7C14DD" w14:textId="77777777" w:rsidR="00DC048C" w:rsidRDefault="00DC048C">
            <w:pPr>
              <w:spacing w:after="0" w:line="240" w:lineRule="auto"/>
            </w:pPr>
          </w:p>
        </w:tc>
        <w:tc>
          <w:tcPr>
            <w:tcW w:w="179" w:type="dxa"/>
          </w:tcPr>
          <w:p w14:paraId="6F7C14E4" w14:textId="77777777" w:rsidR="00DC048C" w:rsidRDefault="00DC048C">
            <w:pPr>
              <w:pStyle w:val="EmptyCellLayoutStyle"/>
              <w:spacing w:after="0" w:line="240" w:lineRule="auto"/>
            </w:pPr>
          </w:p>
        </w:tc>
      </w:tr>
      <w:tr w:rsidR="00DC048C" w14:paraId="6F7C14F1" w14:textId="77777777">
        <w:trPr>
          <w:trHeight w:val="100"/>
        </w:trPr>
        <w:tc>
          <w:tcPr>
            <w:tcW w:w="179" w:type="dxa"/>
          </w:tcPr>
          <w:p w14:paraId="6F7C14E6" w14:textId="77777777" w:rsidR="00DC048C" w:rsidRDefault="00DC048C">
            <w:pPr>
              <w:pStyle w:val="EmptyCellLayoutStyle"/>
              <w:spacing w:after="0" w:line="240" w:lineRule="auto"/>
            </w:pPr>
          </w:p>
        </w:tc>
        <w:tc>
          <w:tcPr>
            <w:tcW w:w="0" w:type="dxa"/>
          </w:tcPr>
          <w:p w14:paraId="6F7C14E7" w14:textId="77777777" w:rsidR="00DC048C" w:rsidRDefault="00DC048C">
            <w:pPr>
              <w:pStyle w:val="EmptyCellLayoutStyle"/>
              <w:spacing w:after="0" w:line="240" w:lineRule="auto"/>
            </w:pPr>
          </w:p>
        </w:tc>
        <w:tc>
          <w:tcPr>
            <w:tcW w:w="0" w:type="dxa"/>
          </w:tcPr>
          <w:p w14:paraId="6F7C14E8" w14:textId="77777777" w:rsidR="00DC048C" w:rsidRDefault="00DC048C">
            <w:pPr>
              <w:pStyle w:val="EmptyCellLayoutStyle"/>
              <w:spacing w:after="0" w:line="240" w:lineRule="auto"/>
            </w:pPr>
          </w:p>
        </w:tc>
        <w:tc>
          <w:tcPr>
            <w:tcW w:w="0" w:type="dxa"/>
          </w:tcPr>
          <w:p w14:paraId="6F7C14E9" w14:textId="77777777" w:rsidR="00DC048C" w:rsidRDefault="00DC048C">
            <w:pPr>
              <w:pStyle w:val="EmptyCellLayoutStyle"/>
              <w:spacing w:after="0" w:line="240" w:lineRule="auto"/>
            </w:pPr>
          </w:p>
        </w:tc>
        <w:tc>
          <w:tcPr>
            <w:tcW w:w="0" w:type="dxa"/>
          </w:tcPr>
          <w:p w14:paraId="6F7C14EA" w14:textId="77777777" w:rsidR="00DC048C" w:rsidRDefault="00DC048C">
            <w:pPr>
              <w:pStyle w:val="EmptyCellLayoutStyle"/>
              <w:spacing w:after="0" w:line="240" w:lineRule="auto"/>
            </w:pPr>
          </w:p>
        </w:tc>
        <w:tc>
          <w:tcPr>
            <w:tcW w:w="0" w:type="dxa"/>
          </w:tcPr>
          <w:p w14:paraId="6F7C14EB" w14:textId="77777777" w:rsidR="00DC048C" w:rsidRDefault="00DC048C">
            <w:pPr>
              <w:pStyle w:val="EmptyCellLayoutStyle"/>
              <w:spacing w:after="0" w:line="240" w:lineRule="auto"/>
            </w:pPr>
          </w:p>
        </w:tc>
        <w:tc>
          <w:tcPr>
            <w:tcW w:w="0" w:type="dxa"/>
          </w:tcPr>
          <w:p w14:paraId="6F7C14EC" w14:textId="77777777" w:rsidR="00DC048C" w:rsidRDefault="00DC048C">
            <w:pPr>
              <w:pStyle w:val="EmptyCellLayoutStyle"/>
              <w:spacing w:after="0" w:line="240" w:lineRule="auto"/>
            </w:pPr>
          </w:p>
        </w:tc>
        <w:tc>
          <w:tcPr>
            <w:tcW w:w="2505" w:type="dxa"/>
          </w:tcPr>
          <w:p w14:paraId="6F7C14ED" w14:textId="77777777" w:rsidR="00DC048C" w:rsidRDefault="00DC048C">
            <w:pPr>
              <w:pStyle w:val="EmptyCellLayoutStyle"/>
              <w:spacing w:after="0" w:line="240" w:lineRule="auto"/>
            </w:pPr>
          </w:p>
        </w:tc>
        <w:tc>
          <w:tcPr>
            <w:tcW w:w="6120" w:type="dxa"/>
          </w:tcPr>
          <w:p w14:paraId="6F7C14EE" w14:textId="77777777" w:rsidR="00DC048C" w:rsidRDefault="00DC048C">
            <w:pPr>
              <w:pStyle w:val="EmptyCellLayoutStyle"/>
              <w:spacing w:after="0" w:line="240" w:lineRule="auto"/>
            </w:pPr>
          </w:p>
        </w:tc>
        <w:tc>
          <w:tcPr>
            <w:tcW w:w="2534" w:type="dxa"/>
          </w:tcPr>
          <w:p w14:paraId="6F7C14EF" w14:textId="77777777" w:rsidR="00DC048C" w:rsidRDefault="00DC048C">
            <w:pPr>
              <w:pStyle w:val="EmptyCellLayoutStyle"/>
              <w:spacing w:after="0" w:line="240" w:lineRule="auto"/>
            </w:pPr>
          </w:p>
        </w:tc>
        <w:tc>
          <w:tcPr>
            <w:tcW w:w="179" w:type="dxa"/>
          </w:tcPr>
          <w:p w14:paraId="6F7C14F0" w14:textId="77777777" w:rsidR="00DC048C" w:rsidRDefault="00DC048C">
            <w:pPr>
              <w:pStyle w:val="EmptyCellLayoutStyle"/>
              <w:spacing w:after="0" w:line="240" w:lineRule="auto"/>
            </w:pPr>
          </w:p>
        </w:tc>
      </w:tr>
      <w:tr w:rsidR="005A55C8" w14:paraId="6F7C150A" w14:textId="77777777" w:rsidTr="005A55C8">
        <w:tc>
          <w:tcPr>
            <w:tcW w:w="179" w:type="dxa"/>
          </w:tcPr>
          <w:p w14:paraId="6F7C14F2" w14:textId="77777777" w:rsidR="00DC048C" w:rsidRDefault="00DC048C">
            <w:pPr>
              <w:pStyle w:val="EmptyCellLayoutStyle"/>
              <w:spacing w:after="0" w:line="240" w:lineRule="auto"/>
            </w:pPr>
          </w:p>
        </w:tc>
        <w:tc>
          <w:tcPr>
            <w:tcW w:w="0" w:type="dxa"/>
          </w:tcPr>
          <w:p w14:paraId="6F7C14F3" w14:textId="77777777" w:rsidR="00DC048C" w:rsidRDefault="00DC048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5"/>
            </w:tblGrid>
            <w:tr w:rsidR="005A55C8" w14:paraId="6F7C14F8" w14:textId="77777777" w:rsidTr="005A55C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DC048C" w14:paraId="6F7C14F5" w14:textId="77777777">
                    <w:trPr>
                      <w:trHeight w:val="192"/>
                    </w:trPr>
                    <w:tc>
                      <w:tcPr>
                        <w:tcW w:w="11160" w:type="dxa"/>
                        <w:tcBorders>
                          <w:top w:val="nil"/>
                          <w:left w:val="nil"/>
                          <w:bottom w:val="nil"/>
                          <w:right w:val="nil"/>
                        </w:tcBorders>
                        <w:tcMar>
                          <w:top w:w="39" w:type="dxa"/>
                          <w:left w:w="39" w:type="dxa"/>
                          <w:bottom w:w="39" w:type="dxa"/>
                          <w:right w:w="39" w:type="dxa"/>
                        </w:tcMar>
                      </w:tcPr>
                      <w:p w14:paraId="6F7C14F4" w14:textId="77777777" w:rsidR="00DC048C" w:rsidRDefault="00311C99">
                        <w:pPr>
                          <w:spacing w:after="0" w:line="240" w:lineRule="auto"/>
                        </w:pPr>
                        <w:r>
                          <w:rPr>
                            <w:rFonts w:ascii="Arial" w:eastAsia="Arial" w:hAnsi="Arial"/>
                            <w:b/>
                            <w:color w:val="000000"/>
                            <w:sz w:val="16"/>
                          </w:rPr>
                          <w:t>25. What is the function of the work area and how does this position fit into that function?</w:t>
                        </w:r>
                      </w:p>
                    </w:tc>
                  </w:tr>
                </w:tbl>
                <w:p w14:paraId="6F7C14F6" w14:textId="77777777" w:rsidR="00DC048C" w:rsidRDefault="00DC048C">
                  <w:pPr>
                    <w:spacing w:after="0" w:line="240" w:lineRule="auto"/>
                  </w:pPr>
                </w:p>
              </w:tc>
            </w:tr>
            <w:tr w:rsidR="00DC048C" w14:paraId="6F7C14FB" w14:textId="77777777">
              <w:trPr>
                <w:trHeight w:val="80"/>
              </w:trPr>
              <w:tc>
                <w:tcPr>
                  <w:tcW w:w="0" w:type="dxa"/>
                  <w:tcBorders>
                    <w:left w:val="single" w:sz="15" w:space="0" w:color="000000"/>
                  </w:tcBorders>
                </w:tcPr>
                <w:p w14:paraId="6F7C14F9" w14:textId="77777777" w:rsidR="00DC048C" w:rsidRDefault="00DC048C">
                  <w:pPr>
                    <w:pStyle w:val="EmptyCellLayoutStyle"/>
                    <w:spacing w:after="0" w:line="240" w:lineRule="auto"/>
                  </w:pPr>
                </w:p>
              </w:tc>
              <w:tc>
                <w:tcPr>
                  <w:tcW w:w="11159" w:type="dxa"/>
                  <w:tcBorders>
                    <w:right w:val="single" w:sz="15" w:space="0" w:color="000000"/>
                  </w:tcBorders>
                </w:tcPr>
                <w:p w14:paraId="6F7C14FA" w14:textId="77777777" w:rsidR="00DC048C" w:rsidRDefault="00DC048C">
                  <w:pPr>
                    <w:pStyle w:val="EmptyCellLayoutStyle"/>
                    <w:spacing w:after="0" w:line="240" w:lineRule="auto"/>
                  </w:pPr>
                </w:p>
              </w:tc>
            </w:tr>
            <w:tr w:rsidR="00DC048C" w14:paraId="6F7C1500" w14:textId="77777777">
              <w:trPr>
                <w:trHeight w:val="290"/>
              </w:trPr>
              <w:tc>
                <w:tcPr>
                  <w:tcW w:w="0" w:type="dxa"/>
                  <w:tcBorders>
                    <w:left w:val="single" w:sz="15" w:space="0" w:color="000000"/>
                    <w:bottom w:val="single" w:sz="15" w:space="0" w:color="000000"/>
                  </w:tcBorders>
                </w:tcPr>
                <w:p w14:paraId="6F7C14FC" w14:textId="77777777" w:rsidR="00DC048C" w:rsidRDefault="00DC048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DC048C" w14:paraId="6F7C14FE" w14:textId="77777777">
                    <w:trPr>
                      <w:trHeight w:val="212"/>
                    </w:trPr>
                    <w:tc>
                      <w:tcPr>
                        <w:tcW w:w="11160" w:type="dxa"/>
                        <w:tcBorders>
                          <w:top w:val="nil"/>
                          <w:left w:val="nil"/>
                          <w:bottom w:val="nil"/>
                          <w:right w:val="nil"/>
                        </w:tcBorders>
                        <w:tcMar>
                          <w:top w:w="39" w:type="dxa"/>
                          <w:left w:w="39" w:type="dxa"/>
                          <w:bottom w:w="39" w:type="dxa"/>
                          <w:right w:w="39" w:type="dxa"/>
                        </w:tcMar>
                      </w:tcPr>
                      <w:p w14:paraId="6F7C14FD" w14:textId="77777777" w:rsidR="00DC048C" w:rsidRDefault="00311C99">
                        <w:pPr>
                          <w:spacing w:after="0" w:line="240" w:lineRule="auto"/>
                        </w:pPr>
                        <w:r>
                          <w:rPr>
                            <w:rFonts w:ascii="Arial" w:eastAsia="Arial" w:hAnsi="Arial"/>
                            <w:color w:val="000000"/>
                            <w:sz w:val="24"/>
                          </w:rPr>
                          <w:t>SIGMA Business Intelligence Center of Excellence section is responsible for assisting in developing or troubleshooting SIGMA reporting needs in the most standardized manner practical on an ongoing basis.  This position will configure, implement, and maintain Business Objects queries and reports in response to the informational and managerial needs.  These functions will be coordinated closely with SOS End User Support, SOS Centers of Excellence, and the onsite vendor and product support for continuous impro</w:t>
                        </w:r>
                        <w:r>
                          <w:rPr>
                            <w:rFonts w:ascii="Arial" w:eastAsia="Arial" w:hAnsi="Arial"/>
                            <w:color w:val="000000"/>
                            <w:sz w:val="24"/>
                          </w:rPr>
                          <w:t>vement.  </w:t>
                        </w:r>
                      </w:p>
                    </w:tc>
                  </w:tr>
                </w:tbl>
                <w:p w14:paraId="6F7C14FF" w14:textId="77777777" w:rsidR="00DC048C" w:rsidRDefault="00DC048C">
                  <w:pPr>
                    <w:spacing w:after="0" w:line="240" w:lineRule="auto"/>
                  </w:pPr>
                </w:p>
              </w:tc>
            </w:tr>
          </w:tbl>
          <w:p w14:paraId="6F7C1501" w14:textId="77777777" w:rsidR="00DC048C" w:rsidRDefault="00DC048C">
            <w:pPr>
              <w:spacing w:after="0" w:line="240" w:lineRule="auto"/>
            </w:pPr>
          </w:p>
        </w:tc>
        <w:tc>
          <w:tcPr>
            <w:tcW w:w="179" w:type="dxa"/>
          </w:tcPr>
          <w:p w14:paraId="6F7C1509" w14:textId="77777777" w:rsidR="00DC048C" w:rsidRDefault="00DC048C">
            <w:pPr>
              <w:pStyle w:val="EmptyCellLayoutStyle"/>
              <w:spacing w:after="0" w:line="240" w:lineRule="auto"/>
            </w:pPr>
          </w:p>
        </w:tc>
      </w:tr>
      <w:tr w:rsidR="00DC048C" w14:paraId="6F7C1516" w14:textId="77777777">
        <w:trPr>
          <w:trHeight w:val="120"/>
        </w:trPr>
        <w:tc>
          <w:tcPr>
            <w:tcW w:w="179" w:type="dxa"/>
          </w:tcPr>
          <w:p w14:paraId="6F7C150B" w14:textId="77777777" w:rsidR="00DC048C" w:rsidRDefault="00DC048C">
            <w:pPr>
              <w:pStyle w:val="EmptyCellLayoutStyle"/>
              <w:spacing w:after="0" w:line="240" w:lineRule="auto"/>
            </w:pPr>
          </w:p>
        </w:tc>
        <w:tc>
          <w:tcPr>
            <w:tcW w:w="0" w:type="dxa"/>
          </w:tcPr>
          <w:p w14:paraId="6F7C150C" w14:textId="77777777" w:rsidR="00DC048C" w:rsidRDefault="00DC048C">
            <w:pPr>
              <w:pStyle w:val="EmptyCellLayoutStyle"/>
              <w:spacing w:after="0" w:line="240" w:lineRule="auto"/>
            </w:pPr>
          </w:p>
        </w:tc>
        <w:tc>
          <w:tcPr>
            <w:tcW w:w="0" w:type="dxa"/>
          </w:tcPr>
          <w:p w14:paraId="6F7C150D" w14:textId="77777777" w:rsidR="00DC048C" w:rsidRDefault="00DC048C">
            <w:pPr>
              <w:pStyle w:val="EmptyCellLayoutStyle"/>
              <w:spacing w:after="0" w:line="240" w:lineRule="auto"/>
            </w:pPr>
          </w:p>
        </w:tc>
        <w:tc>
          <w:tcPr>
            <w:tcW w:w="0" w:type="dxa"/>
          </w:tcPr>
          <w:p w14:paraId="6F7C150E" w14:textId="77777777" w:rsidR="00DC048C" w:rsidRDefault="00DC048C">
            <w:pPr>
              <w:pStyle w:val="EmptyCellLayoutStyle"/>
              <w:spacing w:after="0" w:line="240" w:lineRule="auto"/>
            </w:pPr>
          </w:p>
        </w:tc>
        <w:tc>
          <w:tcPr>
            <w:tcW w:w="0" w:type="dxa"/>
          </w:tcPr>
          <w:p w14:paraId="6F7C150F" w14:textId="77777777" w:rsidR="00DC048C" w:rsidRDefault="00DC048C">
            <w:pPr>
              <w:pStyle w:val="EmptyCellLayoutStyle"/>
              <w:spacing w:after="0" w:line="240" w:lineRule="auto"/>
            </w:pPr>
          </w:p>
        </w:tc>
        <w:tc>
          <w:tcPr>
            <w:tcW w:w="0" w:type="dxa"/>
          </w:tcPr>
          <w:p w14:paraId="6F7C1510" w14:textId="77777777" w:rsidR="00DC048C" w:rsidRDefault="00DC048C">
            <w:pPr>
              <w:pStyle w:val="EmptyCellLayoutStyle"/>
              <w:spacing w:after="0" w:line="240" w:lineRule="auto"/>
            </w:pPr>
          </w:p>
        </w:tc>
        <w:tc>
          <w:tcPr>
            <w:tcW w:w="0" w:type="dxa"/>
          </w:tcPr>
          <w:p w14:paraId="6F7C1511" w14:textId="77777777" w:rsidR="00DC048C" w:rsidRDefault="00DC048C">
            <w:pPr>
              <w:pStyle w:val="EmptyCellLayoutStyle"/>
              <w:spacing w:after="0" w:line="240" w:lineRule="auto"/>
            </w:pPr>
          </w:p>
        </w:tc>
        <w:tc>
          <w:tcPr>
            <w:tcW w:w="2505" w:type="dxa"/>
          </w:tcPr>
          <w:p w14:paraId="6F7C1512" w14:textId="77777777" w:rsidR="00DC048C" w:rsidRDefault="00DC048C">
            <w:pPr>
              <w:pStyle w:val="EmptyCellLayoutStyle"/>
              <w:spacing w:after="0" w:line="240" w:lineRule="auto"/>
            </w:pPr>
          </w:p>
        </w:tc>
        <w:tc>
          <w:tcPr>
            <w:tcW w:w="6120" w:type="dxa"/>
          </w:tcPr>
          <w:p w14:paraId="6F7C1513" w14:textId="77777777" w:rsidR="00DC048C" w:rsidRDefault="00DC048C">
            <w:pPr>
              <w:pStyle w:val="EmptyCellLayoutStyle"/>
              <w:spacing w:after="0" w:line="240" w:lineRule="auto"/>
            </w:pPr>
          </w:p>
        </w:tc>
        <w:tc>
          <w:tcPr>
            <w:tcW w:w="2534" w:type="dxa"/>
          </w:tcPr>
          <w:p w14:paraId="6F7C1514" w14:textId="77777777" w:rsidR="00DC048C" w:rsidRDefault="00DC048C">
            <w:pPr>
              <w:pStyle w:val="EmptyCellLayoutStyle"/>
              <w:spacing w:after="0" w:line="240" w:lineRule="auto"/>
            </w:pPr>
          </w:p>
        </w:tc>
        <w:tc>
          <w:tcPr>
            <w:tcW w:w="179" w:type="dxa"/>
          </w:tcPr>
          <w:p w14:paraId="6F7C1515" w14:textId="77777777" w:rsidR="00DC048C" w:rsidRDefault="00DC048C">
            <w:pPr>
              <w:pStyle w:val="EmptyCellLayoutStyle"/>
              <w:spacing w:after="0" w:line="240" w:lineRule="auto"/>
            </w:pPr>
          </w:p>
        </w:tc>
      </w:tr>
      <w:tr w:rsidR="005A55C8" w14:paraId="6F7C15D6" w14:textId="77777777" w:rsidTr="005A55C8">
        <w:tc>
          <w:tcPr>
            <w:tcW w:w="179" w:type="dxa"/>
          </w:tcPr>
          <w:p w14:paraId="6F7C1517" w14:textId="77777777" w:rsidR="00DC048C" w:rsidRDefault="00DC048C">
            <w:pPr>
              <w:pStyle w:val="EmptyCellLayoutStyle"/>
              <w:spacing w:after="0" w:line="240" w:lineRule="auto"/>
            </w:pPr>
          </w:p>
        </w:tc>
        <w:tc>
          <w:tcPr>
            <w:tcW w:w="0" w:type="dxa"/>
          </w:tcPr>
          <w:p w14:paraId="6F7C1518" w14:textId="77777777" w:rsidR="00DC048C" w:rsidRDefault="00DC048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2"/>
              <w:gridCol w:w="179"/>
              <w:gridCol w:w="179"/>
            </w:tblGrid>
            <w:tr w:rsidR="005A55C8" w14:paraId="6F7C1522" w14:textId="77777777" w:rsidTr="005A55C8">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2"/>
                  </w:tblGrid>
                  <w:tr w:rsidR="00DC048C" w14:paraId="6F7C151A" w14:textId="77777777">
                    <w:trPr>
                      <w:trHeight w:val="237"/>
                    </w:trPr>
                    <w:tc>
                      <w:tcPr>
                        <w:tcW w:w="10980" w:type="dxa"/>
                        <w:tcBorders>
                          <w:top w:val="nil"/>
                          <w:left w:val="nil"/>
                          <w:bottom w:val="nil"/>
                          <w:right w:val="nil"/>
                        </w:tcBorders>
                        <w:tcMar>
                          <w:top w:w="39" w:type="dxa"/>
                          <w:left w:w="39" w:type="dxa"/>
                          <w:bottom w:w="39" w:type="dxa"/>
                          <w:right w:w="39" w:type="dxa"/>
                        </w:tcMar>
                      </w:tcPr>
                      <w:p w14:paraId="6F7C1519" w14:textId="77777777" w:rsidR="00DC048C" w:rsidRDefault="00311C99">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6F7C151B" w14:textId="77777777" w:rsidR="00DC048C" w:rsidRDefault="00DC048C">
                  <w:pPr>
                    <w:spacing w:after="0" w:line="240" w:lineRule="auto"/>
                  </w:pPr>
                </w:p>
              </w:tc>
              <w:tc>
                <w:tcPr>
                  <w:tcW w:w="180" w:type="dxa"/>
                  <w:tcBorders>
                    <w:top w:val="single" w:sz="15" w:space="0" w:color="000000"/>
                    <w:right w:val="single" w:sz="15" w:space="0" w:color="000000"/>
                  </w:tcBorders>
                </w:tcPr>
                <w:p w14:paraId="6F7C1521" w14:textId="77777777" w:rsidR="00DC048C" w:rsidRDefault="00DC048C">
                  <w:pPr>
                    <w:pStyle w:val="EmptyCellLayoutStyle"/>
                    <w:spacing w:after="0" w:line="240" w:lineRule="auto"/>
                  </w:pPr>
                </w:p>
              </w:tc>
            </w:tr>
            <w:tr w:rsidR="00DC048C" w14:paraId="6F7C152A" w14:textId="77777777">
              <w:trPr>
                <w:trHeight w:val="81"/>
              </w:trPr>
              <w:tc>
                <w:tcPr>
                  <w:tcW w:w="180" w:type="dxa"/>
                  <w:tcBorders>
                    <w:left w:val="single" w:sz="15" w:space="0" w:color="000000"/>
                  </w:tcBorders>
                </w:tcPr>
                <w:p w14:paraId="6F7C1523" w14:textId="77777777" w:rsidR="00DC048C" w:rsidRDefault="00DC048C">
                  <w:pPr>
                    <w:pStyle w:val="EmptyCellLayoutStyle"/>
                    <w:spacing w:after="0" w:line="240" w:lineRule="auto"/>
                  </w:pPr>
                </w:p>
              </w:tc>
              <w:tc>
                <w:tcPr>
                  <w:tcW w:w="1080" w:type="dxa"/>
                </w:tcPr>
                <w:p w14:paraId="6F7C1524" w14:textId="77777777" w:rsidR="00DC048C" w:rsidRDefault="00DC048C">
                  <w:pPr>
                    <w:pStyle w:val="EmptyCellLayoutStyle"/>
                    <w:spacing w:after="0" w:line="240" w:lineRule="auto"/>
                  </w:pPr>
                </w:p>
              </w:tc>
              <w:tc>
                <w:tcPr>
                  <w:tcW w:w="1980" w:type="dxa"/>
                </w:tcPr>
                <w:p w14:paraId="6F7C1525" w14:textId="77777777" w:rsidR="00DC048C" w:rsidRDefault="00DC048C">
                  <w:pPr>
                    <w:pStyle w:val="EmptyCellLayoutStyle"/>
                    <w:spacing w:after="0" w:line="240" w:lineRule="auto"/>
                  </w:pPr>
                </w:p>
              </w:tc>
              <w:tc>
                <w:tcPr>
                  <w:tcW w:w="359" w:type="dxa"/>
                </w:tcPr>
                <w:p w14:paraId="6F7C1526" w14:textId="77777777" w:rsidR="00DC048C" w:rsidRDefault="00DC048C">
                  <w:pPr>
                    <w:pStyle w:val="EmptyCellLayoutStyle"/>
                    <w:spacing w:after="0" w:line="240" w:lineRule="auto"/>
                  </w:pPr>
                </w:p>
              </w:tc>
              <w:tc>
                <w:tcPr>
                  <w:tcW w:w="7200" w:type="dxa"/>
                </w:tcPr>
                <w:p w14:paraId="6F7C1527" w14:textId="77777777" w:rsidR="00DC048C" w:rsidRDefault="00DC048C">
                  <w:pPr>
                    <w:pStyle w:val="EmptyCellLayoutStyle"/>
                    <w:spacing w:after="0" w:line="240" w:lineRule="auto"/>
                  </w:pPr>
                </w:p>
              </w:tc>
              <w:tc>
                <w:tcPr>
                  <w:tcW w:w="180" w:type="dxa"/>
                </w:tcPr>
                <w:p w14:paraId="6F7C1528" w14:textId="77777777" w:rsidR="00DC048C" w:rsidRDefault="00DC048C">
                  <w:pPr>
                    <w:pStyle w:val="EmptyCellLayoutStyle"/>
                    <w:spacing w:after="0" w:line="240" w:lineRule="auto"/>
                  </w:pPr>
                </w:p>
              </w:tc>
              <w:tc>
                <w:tcPr>
                  <w:tcW w:w="180" w:type="dxa"/>
                  <w:tcBorders>
                    <w:right w:val="single" w:sz="15" w:space="0" w:color="000000"/>
                  </w:tcBorders>
                </w:tcPr>
                <w:p w14:paraId="6F7C1529" w14:textId="77777777" w:rsidR="00DC048C" w:rsidRDefault="00DC048C">
                  <w:pPr>
                    <w:pStyle w:val="EmptyCellLayoutStyle"/>
                    <w:spacing w:after="0" w:line="240" w:lineRule="auto"/>
                  </w:pPr>
                </w:p>
              </w:tc>
            </w:tr>
            <w:tr w:rsidR="005A55C8" w14:paraId="6F7C1534" w14:textId="77777777" w:rsidTr="005A55C8">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DC048C" w14:paraId="6F7C152C" w14:textId="77777777">
                    <w:trPr>
                      <w:trHeight w:val="192"/>
                    </w:trPr>
                    <w:tc>
                      <w:tcPr>
                        <w:tcW w:w="1260" w:type="dxa"/>
                        <w:tcBorders>
                          <w:top w:val="nil"/>
                          <w:left w:val="nil"/>
                          <w:bottom w:val="nil"/>
                          <w:right w:val="nil"/>
                        </w:tcBorders>
                        <w:tcMar>
                          <w:top w:w="39" w:type="dxa"/>
                          <w:left w:w="39" w:type="dxa"/>
                          <w:bottom w:w="39" w:type="dxa"/>
                          <w:right w:w="39" w:type="dxa"/>
                        </w:tcMar>
                      </w:tcPr>
                      <w:p w14:paraId="6F7C152B" w14:textId="77777777" w:rsidR="00DC048C" w:rsidRDefault="00311C99">
                        <w:pPr>
                          <w:spacing w:after="0" w:line="240" w:lineRule="auto"/>
                        </w:pPr>
                        <w:r>
                          <w:rPr>
                            <w:rFonts w:ascii="Arial" w:eastAsia="Arial" w:hAnsi="Arial"/>
                            <w:b/>
                            <w:color w:val="000000"/>
                            <w:sz w:val="16"/>
                          </w:rPr>
                          <w:t>EDUCATION:</w:t>
                        </w:r>
                      </w:p>
                    </w:tc>
                  </w:tr>
                </w:tbl>
                <w:p w14:paraId="6F7C152D" w14:textId="77777777" w:rsidR="00DC048C" w:rsidRDefault="00DC048C">
                  <w:pPr>
                    <w:spacing w:after="0" w:line="240" w:lineRule="auto"/>
                  </w:pPr>
                </w:p>
              </w:tc>
              <w:tc>
                <w:tcPr>
                  <w:tcW w:w="1980" w:type="dxa"/>
                </w:tcPr>
                <w:p w14:paraId="6F7C152F" w14:textId="77777777" w:rsidR="00DC048C" w:rsidRDefault="00DC048C">
                  <w:pPr>
                    <w:pStyle w:val="EmptyCellLayoutStyle"/>
                    <w:spacing w:after="0" w:line="240" w:lineRule="auto"/>
                  </w:pPr>
                </w:p>
              </w:tc>
              <w:tc>
                <w:tcPr>
                  <w:tcW w:w="359" w:type="dxa"/>
                </w:tcPr>
                <w:p w14:paraId="6F7C1530" w14:textId="77777777" w:rsidR="00DC048C" w:rsidRDefault="00DC048C">
                  <w:pPr>
                    <w:pStyle w:val="EmptyCellLayoutStyle"/>
                    <w:spacing w:after="0" w:line="240" w:lineRule="auto"/>
                  </w:pPr>
                </w:p>
              </w:tc>
              <w:tc>
                <w:tcPr>
                  <w:tcW w:w="7200" w:type="dxa"/>
                </w:tcPr>
                <w:p w14:paraId="6F7C1531" w14:textId="77777777" w:rsidR="00DC048C" w:rsidRDefault="00DC048C">
                  <w:pPr>
                    <w:pStyle w:val="EmptyCellLayoutStyle"/>
                    <w:spacing w:after="0" w:line="240" w:lineRule="auto"/>
                  </w:pPr>
                </w:p>
              </w:tc>
              <w:tc>
                <w:tcPr>
                  <w:tcW w:w="180" w:type="dxa"/>
                </w:tcPr>
                <w:p w14:paraId="6F7C1532" w14:textId="77777777" w:rsidR="00DC048C" w:rsidRDefault="00DC048C">
                  <w:pPr>
                    <w:pStyle w:val="EmptyCellLayoutStyle"/>
                    <w:spacing w:after="0" w:line="240" w:lineRule="auto"/>
                  </w:pPr>
                </w:p>
              </w:tc>
              <w:tc>
                <w:tcPr>
                  <w:tcW w:w="180" w:type="dxa"/>
                  <w:tcBorders>
                    <w:right w:val="single" w:sz="15" w:space="0" w:color="000000"/>
                  </w:tcBorders>
                </w:tcPr>
                <w:p w14:paraId="6F7C1533" w14:textId="77777777" w:rsidR="00DC048C" w:rsidRDefault="00DC048C">
                  <w:pPr>
                    <w:pStyle w:val="EmptyCellLayoutStyle"/>
                    <w:spacing w:after="0" w:line="240" w:lineRule="auto"/>
                  </w:pPr>
                </w:p>
              </w:tc>
            </w:tr>
            <w:tr w:rsidR="00DC048C" w14:paraId="6F7C153C" w14:textId="77777777">
              <w:trPr>
                <w:trHeight w:val="89"/>
              </w:trPr>
              <w:tc>
                <w:tcPr>
                  <w:tcW w:w="180" w:type="dxa"/>
                  <w:tcBorders>
                    <w:left w:val="single" w:sz="15" w:space="0" w:color="000000"/>
                  </w:tcBorders>
                </w:tcPr>
                <w:p w14:paraId="6F7C1535" w14:textId="77777777" w:rsidR="00DC048C" w:rsidRDefault="00DC048C">
                  <w:pPr>
                    <w:pStyle w:val="EmptyCellLayoutStyle"/>
                    <w:spacing w:after="0" w:line="240" w:lineRule="auto"/>
                  </w:pPr>
                </w:p>
              </w:tc>
              <w:tc>
                <w:tcPr>
                  <w:tcW w:w="1080" w:type="dxa"/>
                </w:tcPr>
                <w:p w14:paraId="6F7C1536" w14:textId="77777777" w:rsidR="00DC048C" w:rsidRDefault="00DC048C">
                  <w:pPr>
                    <w:pStyle w:val="EmptyCellLayoutStyle"/>
                    <w:spacing w:after="0" w:line="240" w:lineRule="auto"/>
                  </w:pPr>
                </w:p>
              </w:tc>
              <w:tc>
                <w:tcPr>
                  <w:tcW w:w="1980" w:type="dxa"/>
                </w:tcPr>
                <w:p w14:paraId="6F7C1537" w14:textId="77777777" w:rsidR="00DC048C" w:rsidRDefault="00DC048C">
                  <w:pPr>
                    <w:pStyle w:val="EmptyCellLayoutStyle"/>
                    <w:spacing w:after="0" w:line="240" w:lineRule="auto"/>
                  </w:pPr>
                </w:p>
              </w:tc>
              <w:tc>
                <w:tcPr>
                  <w:tcW w:w="359" w:type="dxa"/>
                </w:tcPr>
                <w:p w14:paraId="6F7C1538" w14:textId="77777777" w:rsidR="00DC048C" w:rsidRDefault="00DC048C">
                  <w:pPr>
                    <w:pStyle w:val="EmptyCellLayoutStyle"/>
                    <w:spacing w:after="0" w:line="240" w:lineRule="auto"/>
                  </w:pPr>
                </w:p>
              </w:tc>
              <w:tc>
                <w:tcPr>
                  <w:tcW w:w="7200" w:type="dxa"/>
                </w:tcPr>
                <w:p w14:paraId="6F7C1539" w14:textId="77777777" w:rsidR="00DC048C" w:rsidRDefault="00DC048C">
                  <w:pPr>
                    <w:pStyle w:val="EmptyCellLayoutStyle"/>
                    <w:spacing w:after="0" w:line="240" w:lineRule="auto"/>
                  </w:pPr>
                </w:p>
              </w:tc>
              <w:tc>
                <w:tcPr>
                  <w:tcW w:w="180" w:type="dxa"/>
                </w:tcPr>
                <w:p w14:paraId="6F7C153A" w14:textId="77777777" w:rsidR="00DC048C" w:rsidRDefault="00DC048C">
                  <w:pPr>
                    <w:pStyle w:val="EmptyCellLayoutStyle"/>
                    <w:spacing w:after="0" w:line="240" w:lineRule="auto"/>
                  </w:pPr>
                </w:p>
              </w:tc>
              <w:tc>
                <w:tcPr>
                  <w:tcW w:w="180" w:type="dxa"/>
                  <w:tcBorders>
                    <w:right w:val="single" w:sz="15" w:space="0" w:color="000000"/>
                  </w:tcBorders>
                </w:tcPr>
                <w:p w14:paraId="6F7C153B" w14:textId="77777777" w:rsidR="00DC048C" w:rsidRDefault="00DC048C">
                  <w:pPr>
                    <w:pStyle w:val="EmptyCellLayoutStyle"/>
                    <w:spacing w:after="0" w:line="240" w:lineRule="auto"/>
                  </w:pPr>
                </w:p>
              </w:tc>
            </w:tr>
            <w:tr w:rsidR="005A55C8" w14:paraId="6F7C1546" w14:textId="77777777" w:rsidTr="005A55C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DC048C" w14:paraId="6F7C153E" w14:textId="77777777">
                    <w:trPr>
                      <w:trHeight w:val="212"/>
                    </w:trPr>
                    <w:tc>
                      <w:tcPr>
                        <w:tcW w:w="11160" w:type="dxa"/>
                        <w:tcBorders>
                          <w:top w:val="nil"/>
                          <w:left w:val="nil"/>
                          <w:bottom w:val="nil"/>
                          <w:right w:val="nil"/>
                        </w:tcBorders>
                        <w:tcMar>
                          <w:top w:w="39" w:type="dxa"/>
                          <w:left w:w="39" w:type="dxa"/>
                          <w:bottom w:w="39" w:type="dxa"/>
                          <w:right w:w="39" w:type="dxa"/>
                        </w:tcMar>
                      </w:tcPr>
                      <w:p w14:paraId="6F7C153D" w14:textId="77777777" w:rsidR="00DC048C" w:rsidRDefault="00311C99">
                        <w:pPr>
                          <w:spacing w:after="0" w:line="240" w:lineRule="auto"/>
                        </w:pPr>
                        <w:r>
                          <w:rPr>
                            <w:rFonts w:ascii="Arial" w:eastAsia="Arial" w:hAnsi="Arial"/>
                            <w:color w:val="000000"/>
                            <w:sz w:val="24"/>
                          </w:rPr>
                          <w:t>Possession of a bachelor’s degree in any major.</w:t>
                        </w:r>
                        <w:r>
                          <w:rPr>
                            <w:rFonts w:ascii="Arial" w:eastAsia="Arial" w:hAnsi="Arial"/>
                            <w:color w:val="000000"/>
                          </w:rPr>
                          <w:br/>
                        </w:r>
                      </w:p>
                    </w:tc>
                  </w:tr>
                </w:tbl>
                <w:p w14:paraId="6F7C153F" w14:textId="77777777" w:rsidR="00DC048C" w:rsidRDefault="00DC048C">
                  <w:pPr>
                    <w:spacing w:after="0" w:line="240" w:lineRule="auto"/>
                  </w:pPr>
                </w:p>
              </w:tc>
            </w:tr>
            <w:tr w:rsidR="00DC048C" w14:paraId="6F7C154E" w14:textId="77777777">
              <w:trPr>
                <w:trHeight w:val="69"/>
              </w:trPr>
              <w:tc>
                <w:tcPr>
                  <w:tcW w:w="180" w:type="dxa"/>
                  <w:tcBorders>
                    <w:left w:val="single" w:sz="15" w:space="0" w:color="000000"/>
                  </w:tcBorders>
                </w:tcPr>
                <w:p w14:paraId="6F7C1547" w14:textId="77777777" w:rsidR="00DC048C" w:rsidRDefault="00DC048C">
                  <w:pPr>
                    <w:pStyle w:val="EmptyCellLayoutStyle"/>
                    <w:spacing w:after="0" w:line="240" w:lineRule="auto"/>
                  </w:pPr>
                </w:p>
              </w:tc>
              <w:tc>
                <w:tcPr>
                  <w:tcW w:w="1080" w:type="dxa"/>
                </w:tcPr>
                <w:p w14:paraId="6F7C1548" w14:textId="77777777" w:rsidR="00DC048C" w:rsidRDefault="00DC048C">
                  <w:pPr>
                    <w:pStyle w:val="EmptyCellLayoutStyle"/>
                    <w:spacing w:after="0" w:line="240" w:lineRule="auto"/>
                  </w:pPr>
                </w:p>
              </w:tc>
              <w:tc>
                <w:tcPr>
                  <w:tcW w:w="1980" w:type="dxa"/>
                </w:tcPr>
                <w:p w14:paraId="6F7C1549" w14:textId="77777777" w:rsidR="00DC048C" w:rsidRDefault="00DC048C">
                  <w:pPr>
                    <w:pStyle w:val="EmptyCellLayoutStyle"/>
                    <w:spacing w:after="0" w:line="240" w:lineRule="auto"/>
                  </w:pPr>
                </w:p>
              </w:tc>
              <w:tc>
                <w:tcPr>
                  <w:tcW w:w="359" w:type="dxa"/>
                </w:tcPr>
                <w:p w14:paraId="6F7C154A" w14:textId="77777777" w:rsidR="00DC048C" w:rsidRDefault="00DC048C">
                  <w:pPr>
                    <w:pStyle w:val="EmptyCellLayoutStyle"/>
                    <w:spacing w:after="0" w:line="240" w:lineRule="auto"/>
                  </w:pPr>
                </w:p>
              </w:tc>
              <w:tc>
                <w:tcPr>
                  <w:tcW w:w="7200" w:type="dxa"/>
                </w:tcPr>
                <w:p w14:paraId="6F7C154B" w14:textId="77777777" w:rsidR="00DC048C" w:rsidRDefault="00DC048C">
                  <w:pPr>
                    <w:pStyle w:val="EmptyCellLayoutStyle"/>
                    <w:spacing w:after="0" w:line="240" w:lineRule="auto"/>
                  </w:pPr>
                </w:p>
              </w:tc>
              <w:tc>
                <w:tcPr>
                  <w:tcW w:w="180" w:type="dxa"/>
                </w:tcPr>
                <w:p w14:paraId="6F7C154C" w14:textId="77777777" w:rsidR="00DC048C" w:rsidRDefault="00DC048C">
                  <w:pPr>
                    <w:pStyle w:val="EmptyCellLayoutStyle"/>
                    <w:spacing w:after="0" w:line="240" w:lineRule="auto"/>
                  </w:pPr>
                </w:p>
              </w:tc>
              <w:tc>
                <w:tcPr>
                  <w:tcW w:w="180" w:type="dxa"/>
                  <w:tcBorders>
                    <w:right w:val="single" w:sz="15" w:space="0" w:color="000000"/>
                  </w:tcBorders>
                </w:tcPr>
                <w:p w14:paraId="6F7C154D" w14:textId="77777777" w:rsidR="00DC048C" w:rsidRDefault="00DC048C">
                  <w:pPr>
                    <w:pStyle w:val="EmptyCellLayoutStyle"/>
                    <w:spacing w:after="0" w:line="240" w:lineRule="auto"/>
                  </w:pPr>
                </w:p>
              </w:tc>
            </w:tr>
            <w:tr w:rsidR="005A55C8" w14:paraId="6F7C1558" w14:textId="77777777" w:rsidTr="005A55C8">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DC048C" w14:paraId="6F7C1550" w14:textId="77777777">
                    <w:trPr>
                      <w:trHeight w:val="192"/>
                    </w:trPr>
                    <w:tc>
                      <w:tcPr>
                        <w:tcW w:w="1260" w:type="dxa"/>
                        <w:tcBorders>
                          <w:top w:val="nil"/>
                          <w:left w:val="nil"/>
                          <w:bottom w:val="nil"/>
                          <w:right w:val="nil"/>
                        </w:tcBorders>
                        <w:tcMar>
                          <w:top w:w="39" w:type="dxa"/>
                          <w:left w:w="39" w:type="dxa"/>
                          <w:bottom w:w="39" w:type="dxa"/>
                          <w:right w:w="39" w:type="dxa"/>
                        </w:tcMar>
                      </w:tcPr>
                      <w:p w14:paraId="6F7C154F" w14:textId="77777777" w:rsidR="00DC048C" w:rsidRDefault="00311C99">
                        <w:pPr>
                          <w:spacing w:after="0" w:line="240" w:lineRule="auto"/>
                        </w:pPr>
                        <w:r>
                          <w:rPr>
                            <w:rFonts w:ascii="Arial" w:eastAsia="Arial" w:hAnsi="Arial"/>
                            <w:b/>
                            <w:color w:val="000000"/>
                            <w:sz w:val="16"/>
                          </w:rPr>
                          <w:t>EXPERIENCE:</w:t>
                        </w:r>
                      </w:p>
                    </w:tc>
                  </w:tr>
                </w:tbl>
                <w:p w14:paraId="6F7C1551" w14:textId="77777777" w:rsidR="00DC048C" w:rsidRDefault="00DC048C">
                  <w:pPr>
                    <w:spacing w:after="0" w:line="240" w:lineRule="auto"/>
                  </w:pPr>
                </w:p>
              </w:tc>
              <w:tc>
                <w:tcPr>
                  <w:tcW w:w="1980" w:type="dxa"/>
                </w:tcPr>
                <w:p w14:paraId="6F7C1553" w14:textId="77777777" w:rsidR="00DC048C" w:rsidRDefault="00DC048C">
                  <w:pPr>
                    <w:pStyle w:val="EmptyCellLayoutStyle"/>
                    <w:spacing w:after="0" w:line="240" w:lineRule="auto"/>
                  </w:pPr>
                </w:p>
              </w:tc>
              <w:tc>
                <w:tcPr>
                  <w:tcW w:w="359" w:type="dxa"/>
                </w:tcPr>
                <w:p w14:paraId="6F7C1554" w14:textId="77777777" w:rsidR="00DC048C" w:rsidRDefault="00DC048C">
                  <w:pPr>
                    <w:pStyle w:val="EmptyCellLayoutStyle"/>
                    <w:spacing w:after="0" w:line="240" w:lineRule="auto"/>
                  </w:pPr>
                </w:p>
              </w:tc>
              <w:tc>
                <w:tcPr>
                  <w:tcW w:w="7200" w:type="dxa"/>
                </w:tcPr>
                <w:p w14:paraId="6F7C1555" w14:textId="77777777" w:rsidR="00DC048C" w:rsidRDefault="00DC048C">
                  <w:pPr>
                    <w:pStyle w:val="EmptyCellLayoutStyle"/>
                    <w:spacing w:after="0" w:line="240" w:lineRule="auto"/>
                  </w:pPr>
                </w:p>
              </w:tc>
              <w:tc>
                <w:tcPr>
                  <w:tcW w:w="180" w:type="dxa"/>
                </w:tcPr>
                <w:p w14:paraId="6F7C1556" w14:textId="77777777" w:rsidR="00DC048C" w:rsidRDefault="00DC048C">
                  <w:pPr>
                    <w:pStyle w:val="EmptyCellLayoutStyle"/>
                    <w:spacing w:after="0" w:line="240" w:lineRule="auto"/>
                  </w:pPr>
                </w:p>
              </w:tc>
              <w:tc>
                <w:tcPr>
                  <w:tcW w:w="180" w:type="dxa"/>
                  <w:tcBorders>
                    <w:right w:val="single" w:sz="15" w:space="0" w:color="000000"/>
                  </w:tcBorders>
                </w:tcPr>
                <w:p w14:paraId="6F7C1557" w14:textId="77777777" w:rsidR="00DC048C" w:rsidRDefault="00DC048C">
                  <w:pPr>
                    <w:pStyle w:val="EmptyCellLayoutStyle"/>
                    <w:spacing w:after="0" w:line="240" w:lineRule="auto"/>
                  </w:pPr>
                </w:p>
              </w:tc>
            </w:tr>
            <w:tr w:rsidR="00DC048C" w14:paraId="6F7C1560" w14:textId="77777777">
              <w:trPr>
                <w:trHeight w:val="90"/>
              </w:trPr>
              <w:tc>
                <w:tcPr>
                  <w:tcW w:w="180" w:type="dxa"/>
                  <w:tcBorders>
                    <w:left w:val="single" w:sz="15" w:space="0" w:color="000000"/>
                  </w:tcBorders>
                </w:tcPr>
                <w:p w14:paraId="6F7C1559" w14:textId="77777777" w:rsidR="00DC048C" w:rsidRDefault="00DC048C">
                  <w:pPr>
                    <w:pStyle w:val="EmptyCellLayoutStyle"/>
                    <w:spacing w:after="0" w:line="240" w:lineRule="auto"/>
                  </w:pPr>
                </w:p>
              </w:tc>
              <w:tc>
                <w:tcPr>
                  <w:tcW w:w="1080" w:type="dxa"/>
                </w:tcPr>
                <w:p w14:paraId="6F7C155A" w14:textId="77777777" w:rsidR="00DC048C" w:rsidRDefault="00DC048C">
                  <w:pPr>
                    <w:pStyle w:val="EmptyCellLayoutStyle"/>
                    <w:spacing w:after="0" w:line="240" w:lineRule="auto"/>
                  </w:pPr>
                </w:p>
              </w:tc>
              <w:tc>
                <w:tcPr>
                  <w:tcW w:w="1980" w:type="dxa"/>
                </w:tcPr>
                <w:p w14:paraId="6F7C155B" w14:textId="77777777" w:rsidR="00DC048C" w:rsidRDefault="00DC048C">
                  <w:pPr>
                    <w:pStyle w:val="EmptyCellLayoutStyle"/>
                    <w:spacing w:after="0" w:line="240" w:lineRule="auto"/>
                  </w:pPr>
                </w:p>
              </w:tc>
              <w:tc>
                <w:tcPr>
                  <w:tcW w:w="359" w:type="dxa"/>
                </w:tcPr>
                <w:p w14:paraId="6F7C155C" w14:textId="77777777" w:rsidR="00DC048C" w:rsidRDefault="00DC048C">
                  <w:pPr>
                    <w:pStyle w:val="EmptyCellLayoutStyle"/>
                    <w:spacing w:after="0" w:line="240" w:lineRule="auto"/>
                  </w:pPr>
                </w:p>
              </w:tc>
              <w:tc>
                <w:tcPr>
                  <w:tcW w:w="7200" w:type="dxa"/>
                </w:tcPr>
                <w:p w14:paraId="6F7C155D" w14:textId="77777777" w:rsidR="00DC048C" w:rsidRDefault="00DC048C">
                  <w:pPr>
                    <w:pStyle w:val="EmptyCellLayoutStyle"/>
                    <w:spacing w:after="0" w:line="240" w:lineRule="auto"/>
                  </w:pPr>
                </w:p>
              </w:tc>
              <w:tc>
                <w:tcPr>
                  <w:tcW w:w="180" w:type="dxa"/>
                </w:tcPr>
                <w:p w14:paraId="6F7C155E" w14:textId="77777777" w:rsidR="00DC048C" w:rsidRDefault="00DC048C">
                  <w:pPr>
                    <w:pStyle w:val="EmptyCellLayoutStyle"/>
                    <w:spacing w:after="0" w:line="240" w:lineRule="auto"/>
                  </w:pPr>
                </w:p>
              </w:tc>
              <w:tc>
                <w:tcPr>
                  <w:tcW w:w="180" w:type="dxa"/>
                  <w:tcBorders>
                    <w:right w:val="single" w:sz="15" w:space="0" w:color="000000"/>
                  </w:tcBorders>
                </w:tcPr>
                <w:p w14:paraId="6F7C155F" w14:textId="77777777" w:rsidR="00DC048C" w:rsidRDefault="00DC048C">
                  <w:pPr>
                    <w:pStyle w:val="EmptyCellLayoutStyle"/>
                    <w:spacing w:after="0" w:line="240" w:lineRule="auto"/>
                  </w:pPr>
                </w:p>
              </w:tc>
            </w:tr>
            <w:tr w:rsidR="005A55C8" w14:paraId="6F7C156A" w14:textId="77777777" w:rsidTr="005A55C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DC048C" w14:paraId="6F7C1562" w14:textId="77777777">
                    <w:trPr>
                      <w:trHeight w:val="212"/>
                    </w:trPr>
                    <w:tc>
                      <w:tcPr>
                        <w:tcW w:w="11160" w:type="dxa"/>
                        <w:tcBorders>
                          <w:top w:val="nil"/>
                          <w:left w:val="nil"/>
                          <w:bottom w:val="nil"/>
                          <w:right w:val="nil"/>
                        </w:tcBorders>
                        <w:tcMar>
                          <w:top w:w="39" w:type="dxa"/>
                          <w:left w:w="39" w:type="dxa"/>
                          <w:bottom w:w="39" w:type="dxa"/>
                          <w:right w:w="39" w:type="dxa"/>
                        </w:tcMar>
                      </w:tcPr>
                      <w:p w14:paraId="6F7C1561" w14:textId="77777777" w:rsidR="00DC048C" w:rsidRDefault="00311C99">
                        <w:pPr>
                          <w:spacing w:after="0" w:line="240" w:lineRule="auto"/>
                        </w:pPr>
                        <w:r>
                          <w:rPr>
                            <w:rFonts w:ascii="Arial" w:eastAsia="Arial" w:hAnsi="Arial"/>
                            <w:color w:val="000000"/>
                          </w:rPr>
                          <w:br/>
                        </w:r>
                        <w:r>
                          <w:rPr>
                            <w:rFonts w:ascii="Arial" w:eastAsia="Arial" w:hAnsi="Arial"/>
                            <w:b/>
                            <w:color w:val="000000"/>
                            <w:sz w:val="24"/>
                          </w:rPr>
                          <w:t>Departmental Analyst 12</w:t>
                        </w:r>
                        <w:r>
                          <w:rPr>
                            <w:rFonts w:ascii="Arial" w:eastAsia="Arial" w:hAnsi="Arial"/>
                            <w:color w:val="000000"/>
                            <w:sz w:val="24"/>
                          </w:rPr>
                          <w:br/>
                        </w:r>
                        <w:r>
                          <w:rPr>
                            <w:rFonts w:ascii="Arial" w:eastAsia="Arial" w:hAnsi="Arial"/>
                            <w:color w:val="000000"/>
                            <w:sz w:val="24"/>
                          </w:rPr>
                          <w:t>Three years of professional experience, including one year of experience equivalent to the experienced (P11) level in state service.</w:t>
                        </w:r>
                        <w:r>
                          <w:rPr>
                            <w:rFonts w:ascii="Arial" w:eastAsia="Arial" w:hAnsi="Arial"/>
                            <w:color w:val="000000"/>
                            <w:sz w:val="24"/>
                          </w:rPr>
                          <w:br/>
                        </w:r>
                        <w:r>
                          <w:rPr>
                            <w:rFonts w:ascii="Arial" w:eastAsia="Arial" w:hAnsi="Arial"/>
                            <w:color w:val="000000"/>
                            <w:sz w:val="24"/>
                          </w:rPr>
                          <w:br/>
                        </w:r>
                        <w:r>
                          <w:rPr>
                            <w:rFonts w:ascii="Arial" w:eastAsia="Arial" w:hAnsi="Arial"/>
                            <w:b/>
                            <w:color w:val="000000"/>
                            <w:sz w:val="24"/>
                          </w:rPr>
                          <w:t>Alternate Education and Experience</w:t>
                        </w:r>
                        <w:r>
                          <w:rPr>
                            <w:rFonts w:ascii="Arial" w:eastAsia="Arial" w:hAnsi="Arial"/>
                            <w:color w:val="000000"/>
                            <w:sz w:val="24"/>
                          </w:rPr>
                          <w:br/>
                        </w:r>
                        <w:r>
                          <w:rPr>
                            <w:rFonts w:ascii="Arial" w:eastAsia="Arial" w:hAnsi="Arial"/>
                            <w:color w:val="000000"/>
                            <w:sz w:val="24"/>
                          </w:rPr>
                          <w:br/>
                        </w:r>
                        <w:r>
                          <w:rPr>
                            <w:rFonts w:ascii="Arial" w:eastAsia="Arial" w:hAnsi="Arial"/>
                            <w:b/>
                            <w:color w:val="000000"/>
                            <w:sz w:val="24"/>
                          </w:rPr>
                          <w:t>Departmental Analyst 9 - 12</w:t>
                        </w:r>
                        <w:r>
                          <w:rPr>
                            <w:rFonts w:ascii="Arial" w:eastAsia="Arial" w:hAnsi="Arial"/>
                            <w:color w:val="000000"/>
                            <w:sz w:val="24"/>
                          </w:rPr>
                          <w:br/>
                          <w:t>Educational level typically acquired through completion of high school and the equivalent of at least two years of full-time active-duty experience at or above the E-6 level in the uniformed services may be substituted for the education requirement.</w:t>
                        </w:r>
                      </w:p>
                    </w:tc>
                  </w:tr>
                </w:tbl>
                <w:p w14:paraId="6F7C1563" w14:textId="77777777" w:rsidR="00DC048C" w:rsidRDefault="00DC048C">
                  <w:pPr>
                    <w:spacing w:after="0" w:line="240" w:lineRule="auto"/>
                  </w:pPr>
                </w:p>
              </w:tc>
            </w:tr>
            <w:tr w:rsidR="00DC048C" w14:paraId="6F7C1572" w14:textId="77777777">
              <w:trPr>
                <w:trHeight w:val="69"/>
              </w:trPr>
              <w:tc>
                <w:tcPr>
                  <w:tcW w:w="180" w:type="dxa"/>
                  <w:tcBorders>
                    <w:left w:val="single" w:sz="15" w:space="0" w:color="000000"/>
                  </w:tcBorders>
                </w:tcPr>
                <w:p w14:paraId="6F7C156B" w14:textId="77777777" w:rsidR="00DC048C" w:rsidRDefault="00DC048C">
                  <w:pPr>
                    <w:pStyle w:val="EmptyCellLayoutStyle"/>
                    <w:spacing w:after="0" w:line="240" w:lineRule="auto"/>
                  </w:pPr>
                </w:p>
              </w:tc>
              <w:tc>
                <w:tcPr>
                  <w:tcW w:w="1080" w:type="dxa"/>
                </w:tcPr>
                <w:p w14:paraId="6F7C156C" w14:textId="77777777" w:rsidR="00DC048C" w:rsidRDefault="00DC048C">
                  <w:pPr>
                    <w:pStyle w:val="EmptyCellLayoutStyle"/>
                    <w:spacing w:after="0" w:line="240" w:lineRule="auto"/>
                  </w:pPr>
                </w:p>
              </w:tc>
              <w:tc>
                <w:tcPr>
                  <w:tcW w:w="1980" w:type="dxa"/>
                </w:tcPr>
                <w:p w14:paraId="6F7C156D" w14:textId="77777777" w:rsidR="00DC048C" w:rsidRDefault="00DC048C">
                  <w:pPr>
                    <w:pStyle w:val="EmptyCellLayoutStyle"/>
                    <w:spacing w:after="0" w:line="240" w:lineRule="auto"/>
                  </w:pPr>
                </w:p>
              </w:tc>
              <w:tc>
                <w:tcPr>
                  <w:tcW w:w="359" w:type="dxa"/>
                </w:tcPr>
                <w:p w14:paraId="6F7C156E" w14:textId="77777777" w:rsidR="00DC048C" w:rsidRDefault="00DC048C">
                  <w:pPr>
                    <w:pStyle w:val="EmptyCellLayoutStyle"/>
                    <w:spacing w:after="0" w:line="240" w:lineRule="auto"/>
                  </w:pPr>
                </w:p>
              </w:tc>
              <w:tc>
                <w:tcPr>
                  <w:tcW w:w="7200" w:type="dxa"/>
                </w:tcPr>
                <w:p w14:paraId="6F7C156F" w14:textId="77777777" w:rsidR="00DC048C" w:rsidRDefault="00DC048C">
                  <w:pPr>
                    <w:pStyle w:val="EmptyCellLayoutStyle"/>
                    <w:spacing w:after="0" w:line="240" w:lineRule="auto"/>
                  </w:pPr>
                </w:p>
              </w:tc>
              <w:tc>
                <w:tcPr>
                  <w:tcW w:w="180" w:type="dxa"/>
                </w:tcPr>
                <w:p w14:paraId="6F7C1570" w14:textId="77777777" w:rsidR="00DC048C" w:rsidRDefault="00DC048C">
                  <w:pPr>
                    <w:pStyle w:val="EmptyCellLayoutStyle"/>
                    <w:spacing w:after="0" w:line="240" w:lineRule="auto"/>
                  </w:pPr>
                </w:p>
              </w:tc>
              <w:tc>
                <w:tcPr>
                  <w:tcW w:w="180" w:type="dxa"/>
                  <w:tcBorders>
                    <w:right w:val="single" w:sz="15" w:space="0" w:color="000000"/>
                  </w:tcBorders>
                </w:tcPr>
                <w:p w14:paraId="6F7C1571" w14:textId="77777777" w:rsidR="00DC048C" w:rsidRDefault="00DC048C">
                  <w:pPr>
                    <w:pStyle w:val="EmptyCellLayoutStyle"/>
                    <w:spacing w:after="0" w:line="240" w:lineRule="auto"/>
                  </w:pPr>
                </w:p>
              </w:tc>
            </w:tr>
            <w:tr w:rsidR="005A55C8" w14:paraId="6F7C157C" w14:textId="77777777" w:rsidTr="005A55C8">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DC048C" w14:paraId="6F7C1574" w14:textId="77777777">
                    <w:trPr>
                      <w:trHeight w:val="192"/>
                    </w:trPr>
                    <w:tc>
                      <w:tcPr>
                        <w:tcW w:w="3240" w:type="dxa"/>
                        <w:tcBorders>
                          <w:top w:val="nil"/>
                          <w:left w:val="nil"/>
                          <w:bottom w:val="nil"/>
                          <w:right w:val="nil"/>
                        </w:tcBorders>
                        <w:tcMar>
                          <w:top w:w="39" w:type="dxa"/>
                          <w:left w:w="39" w:type="dxa"/>
                          <w:bottom w:w="39" w:type="dxa"/>
                          <w:right w:w="39" w:type="dxa"/>
                        </w:tcMar>
                      </w:tcPr>
                      <w:p w14:paraId="6F7C1573" w14:textId="77777777" w:rsidR="00DC048C" w:rsidRDefault="00311C99">
                        <w:pPr>
                          <w:spacing w:after="0" w:line="240" w:lineRule="auto"/>
                        </w:pPr>
                        <w:r>
                          <w:rPr>
                            <w:rFonts w:ascii="Arial" w:eastAsia="Arial" w:hAnsi="Arial"/>
                            <w:b/>
                            <w:color w:val="000000"/>
                            <w:sz w:val="16"/>
                          </w:rPr>
                          <w:t>KNOWLEDGE, SKILLS, AND ABILITIES:</w:t>
                        </w:r>
                      </w:p>
                    </w:tc>
                  </w:tr>
                </w:tbl>
                <w:p w14:paraId="6F7C1575" w14:textId="77777777" w:rsidR="00DC048C" w:rsidRDefault="00DC048C">
                  <w:pPr>
                    <w:spacing w:after="0" w:line="240" w:lineRule="auto"/>
                  </w:pPr>
                </w:p>
              </w:tc>
              <w:tc>
                <w:tcPr>
                  <w:tcW w:w="359" w:type="dxa"/>
                </w:tcPr>
                <w:p w14:paraId="6F7C1578" w14:textId="77777777" w:rsidR="00DC048C" w:rsidRDefault="00DC048C">
                  <w:pPr>
                    <w:pStyle w:val="EmptyCellLayoutStyle"/>
                    <w:spacing w:after="0" w:line="240" w:lineRule="auto"/>
                  </w:pPr>
                </w:p>
              </w:tc>
              <w:tc>
                <w:tcPr>
                  <w:tcW w:w="7200" w:type="dxa"/>
                </w:tcPr>
                <w:p w14:paraId="6F7C1579" w14:textId="77777777" w:rsidR="00DC048C" w:rsidRDefault="00DC048C">
                  <w:pPr>
                    <w:pStyle w:val="EmptyCellLayoutStyle"/>
                    <w:spacing w:after="0" w:line="240" w:lineRule="auto"/>
                  </w:pPr>
                </w:p>
              </w:tc>
              <w:tc>
                <w:tcPr>
                  <w:tcW w:w="180" w:type="dxa"/>
                </w:tcPr>
                <w:p w14:paraId="6F7C157A" w14:textId="77777777" w:rsidR="00DC048C" w:rsidRDefault="00DC048C">
                  <w:pPr>
                    <w:pStyle w:val="EmptyCellLayoutStyle"/>
                    <w:spacing w:after="0" w:line="240" w:lineRule="auto"/>
                  </w:pPr>
                </w:p>
              </w:tc>
              <w:tc>
                <w:tcPr>
                  <w:tcW w:w="180" w:type="dxa"/>
                  <w:tcBorders>
                    <w:right w:val="single" w:sz="15" w:space="0" w:color="000000"/>
                  </w:tcBorders>
                </w:tcPr>
                <w:p w14:paraId="6F7C157B" w14:textId="77777777" w:rsidR="00DC048C" w:rsidRDefault="00DC048C">
                  <w:pPr>
                    <w:pStyle w:val="EmptyCellLayoutStyle"/>
                    <w:spacing w:after="0" w:line="240" w:lineRule="auto"/>
                  </w:pPr>
                </w:p>
              </w:tc>
            </w:tr>
            <w:tr w:rsidR="00DC048C" w14:paraId="6F7C1584" w14:textId="77777777">
              <w:trPr>
                <w:trHeight w:val="90"/>
              </w:trPr>
              <w:tc>
                <w:tcPr>
                  <w:tcW w:w="180" w:type="dxa"/>
                  <w:tcBorders>
                    <w:left w:val="single" w:sz="15" w:space="0" w:color="000000"/>
                  </w:tcBorders>
                </w:tcPr>
                <w:p w14:paraId="6F7C157D" w14:textId="77777777" w:rsidR="00DC048C" w:rsidRDefault="00DC048C">
                  <w:pPr>
                    <w:pStyle w:val="EmptyCellLayoutStyle"/>
                    <w:spacing w:after="0" w:line="240" w:lineRule="auto"/>
                  </w:pPr>
                </w:p>
              </w:tc>
              <w:tc>
                <w:tcPr>
                  <w:tcW w:w="1080" w:type="dxa"/>
                </w:tcPr>
                <w:p w14:paraId="6F7C157E" w14:textId="77777777" w:rsidR="00DC048C" w:rsidRDefault="00DC048C">
                  <w:pPr>
                    <w:pStyle w:val="EmptyCellLayoutStyle"/>
                    <w:spacing w:after="0" w:line="240" w:lineRule="auto"/>
                  </w:pPr>
                </w:p>
              </w:tc>
              <w:tc>
                <w:tcPr>
                  <w:tcW w:w="1980" w:type="dxa"/>
                </w:tcPr>
                <w:p w14:paraId="6F7C157F" w14:textId="77777777" w:rsidR="00DC048C" w:rsidRDefault="00DC048C">
                  <w:pPr>
                    <w:pStyle w:val="EmptyCellLayoutStyle"/>
                    <w:spacing w:after="0" w:line="240" w:lineRule="auto"/>
                  </w:pPr>
                </w:p>
              </w:tc>
              <w:tc>
                <w:tcPr>
                  <w:tcW w:w="359" w:type="dxa"/>
                </w:tcPr>
                <w:p w14:paraId="6F7C1580" w14:textId="77777777" w:rsidR="00DC048C" w:rsidRDefault="00DC048C">
                  <w:pPr>
                    <w:pStyle w:val="EmptyCellLayoutStyle"/>
                    <w:spacing w:after="0" w:line="240" w:lineRule="auto"/>
                  </w:pPr>
                </w:p>
              </w:tc>
              <w:tc>
                <w:tcPr>
                  <w:tcW w:w="7200" w:type="dxa"/>
                </w:tcPr>
                <w:p w14:paraId="6F7C1581" w14:textId="77777777" w:rsidR="00DC048C" w:rsidRDefault="00DC048C">
                  <w:pPr>
                    <w:pStyle w:val="EmptyCellLayoutStyle"/>
                    <w:spacing w:after="0" w:line="240" w:lineRule="auto"/>
                  </w:pPr>
                </w:p>
              </w:tc>
              <w:tc>
                <w:tcPr>
                  <w:tcW w:w="180" w:type="dxa"/>
                </w:tcPr>
                <w:p w14:paraId="6F7C1582" w14:textId="77777777" w:rsidR="00DC048C" w:rsidRDefault="00DC048C">
                  <w:pPr>
                    <w:pStyle w:val="EmptyCellLayoutStyle"/>
                    <w:spacing w:after="0" w:line="240" w:lineRule="auto"/>
                  </w:pPr>
                </w:p>
              </w:tc>
              <w:tc>
                <w:tcPr>
                  <w:tcW w:w="180" w:type="dxa"/>
                  <w:tcBorders>
                    <w:right w:val="single" w:sz="15" w:space="0" w:color="000000"/>
                  </w:tcBorders>
                </w:tcPr>
                <w:p w14:paraId="6F7C1583" w14:textId="77777777" w:rsidR="00DC048C" w:rsidRDefault="00DC048C">
                  <w:pPr>
                    <w:pStyle w:val="EmptyCellLayoutStyle"/>
                    <w:spacing w:after="0" w:line="240" w:lineRule="auto"/>
                  </w:pPr>
                </w:p>
              </w:tc>
            </w:tr>
            <w:tr w:rsidR="005A55C8" w14:paraId="6F7C158E" w14:textId="77777777" w:rsidTr="005A55C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DC048C" w14:paraId="6F7C1586" w14:textId="77777777">
                    <w:trPr>
                      <w:trHeight w:val="212"/>
                    </w:trPr>
                    <w:tc>
                      <w:tcPr>
                        <w:tcW w:w="11160" w:type="dxa"/>
                        <w:tcBorders>
                          <w:top w:val="nil"/>
                          <w:left w:val="nil"/>
                          <w:bottom w:val="nil"/>
                          <w:right w:val="nil"/>
                        </w:tcBorders>
                        <w:tcMar>
                          <w:top w:w="39" w:type="dxa"/>
                          <w:left w:w="39" w:type="dxa"/>
                          <w:bottom w:w="39" w:type="dxa"/>
                          <w:right w:w="39" w:type="dxa"/>
                        </w:tcMar>
                      </w:tcPr>
                      <w:p w14:paraId="6F7C1585" w14:textId="77777777" w:rsidR="00DC048C" w:rsidRDefault="00311C99">
                        <w:pPr>
                          <w:spacing w:after="0" w:line="240" w:lineRule="auto"/>
                        </w:pPr>
                        <w:r>
                          <w:rPr>
                            <w:rFonts w:ascii="Arial" w:eastAsia="Arial" w:hAnsi="Arial"/>
                            <w:color w:val="000000"/>
                            <w:sz w:val="24"/>
                          </w:rPr>
                          <w:t>• Knowledge of Business Objects.  </w:t>
                        </w:r>
                        <w:r>
                          <w:rPr>
                            <w:rFonts w:ascii="Arial" w:eastAsia="Arial" w:hAnsi="Arial"/>
                            <w:color w:val="000000"/>
                            <w:sz w:val="24"/>
                          </w:rPr>
                          <w:br/>
                          <w:t>• Knowledge of application design and development and industry best practices.</w:t>
                        </w:r>
                        <w:r>
                          <w:rPr>
                            <w:rFonts w:ascii="Arial" w:eastAsia="Arial" w:hAnsi="Arial"/>
                            <w:color w:val="000000"/>
                            <w:sz w:val="24"/>
                          </w:rPr>
                          <w:br/>
                        </w:r>
                        <w:r>
                          <w:rPr>
                            <w:rFonts w:ascii="Arial" w:eastAsia="Arial" w:hAnsi="Arial"/>
                            <w:color w:val="000000"/>
                            <w:sz w:val="24"/>
                          </w:rPr>
                          <w:t>• Knowledge of the principles and methods of research, statistics, operational analysis, and cost analysis.</w:t>
                        </w:r>
                        <w:r>
                          <w:rPr>
                            <w:rFonts w:ascii="Arial" w:eastAsia="Arial" w:hAnsi="Arial"/>
                            <w:color w:val="000000"/>
                            <w:sz w:val="24"/>
                          </w:rPr>
                          <w:br/>
                          <w:t>• Ability to develop queries and reports using Business Objects.</w:t>
                        </w:r>
                        <w:r>
                          <w:rPr>
                            <w:rFonts w:ascii="Arial" w:eastAsia="Arial" w:hAnsi="Arial"/>
                            <w:color w:val="000000"/>
                            <w:sz w:val="24"/>
                          </w:rPr>
                          <w:br/>
                          <w:t>• Ability to design forms and reports.</w:t>
                        </w:r>
                        <w:r>
                          <w:rPr>
                            <w:rFonts w:ascii="Arial" w:eastAsia="Arial" w:hAnsi="Arial"/>
                            <w:color w:val="000000"/>
                            <w:sz w:val="24"/>
                          </w:rPr>
                          <w:br/>
                          <w:t>• Ability to analyze, synthesize, and evaluate a variety of data for use in program development and analysis.</w:t>
                        </w:r>
                        <w:r>
                          <w:rPr>
                            <w:rFonts w:ascii="Arial" w:eastAsia="Arial" w:hAnsi="Arial"/>
                            <w:color w:val="000000"/>
                            <w:sz w:val="24"/>
                          </w:rPr>
                          <w:br/>
                          <w:t>• Ability to communicate effectively verbally and in writing and to maintain cooperative environment.</w:t>
                        </w:r>
                        <w:r>
                          <w:rPr>
                            <w:rFonts w:ascii="Arial" w:eastAsia="Arial" w:hAnsi="Arial"/>
                            <w:color w:val="000000"/>
                            <w:sz w:val="24"/>
                          </w:rPr>
                          <w:br/>
                          <w:t>• Ability to work independently.</w:t>
                        </w:r>
                        <w:r>
                          <w:rPr>
                            <w:rFonts w:ascii="Arial" w:eastAsia="Arial" w:hAnsi="Arial"/>
                            <w:color w:val="000000"/>
                            <w:sz w:val="24"/>
                          </w:rPr>
                          <w:br/>
                          <w:t>• Ability to organize, evaluate, and present informatio</w:t>
                        </w:r>
                        <w:r>
                          <w:rPr>
                            <w:rFonts w:ascii="Arial" w:eastAsia="Arial" w:hAnsi="Arial"/>
                            <w:color w:val="000000"/>
                            <w:sz w:val="24"/>
                          </w:rPr>
                          <w:t>n effectively.</w:t>
                        </w:r>
                        <w:r>
                          <w:rPr>
                            <w:rFonts w:ascii="Arial" w:eastAsia="Arial" w:hAnsi="Arial"/>
                            <w:color w:val="000000"/>
                            <w:sz w:val="24"/>
                          </w:rPr>
                          <w:br/>
                          <w:t>• Ability to learn and utilize computer processes.</w:t>
                        </w:r>
                        <w:r>
                          <w:rPr>
                            <w:rFonts w:ascii="Arial" w:eastAsia="Arial" w:hAnsi="Arial"/>
                            <w:color w:val="000000"/>
                            <w:sz w:val="24"/>
                          </w:rPr>
                          <w:br/>
                          <w:t>• Ability to meet deadlines; communicate with management when/why deadlines cannot be met. </w:t>
                        </w:r>
                        <w:r>
                          <w:rPr>
                            <w:rFonts w:ascii="Arial" w:eastAsia="Arial" w:hAnsi="Arial"/>
                            <w:color w:val="000000"/>
                            <w:sz w:val="24"/>
                          </w:rPr>
                          <w:br/>
                          <w:t>• Ability to submit work free of repeat errors and requiring only modest editing.</w:t>
                        </w:r>
                      </w:p>
                    </w:tc>
                  </w:tr>
                </w:tbl>
                <w:p w14:paraId="6F7C1587" w14:textId="77777777" w:rsidR="00DC048C" w:rsidRDefault="00DC048C">
                  <w:pPr>
                    <w:spacing w:after="0" w:line="240" w:lineRule="auto"/>
                  </w:pPr>
                </w:p>
              </w:tc>
            </w:tr>
            <w:tr w:rsidR="00DC048C" w14:paraId="6F7C1596" w14:textId="77777777">
              <w:trPr>
                <w:trHeight w:val="69"/>
              </w:trPr>
              <w:tc>
                <w:tcPr>
                  <w:tcW w:w="180" w:type="dxa"/>
                  <w:tcBorders>
                    <w:left w:val="single" w:sz="15" w:space="0" w:color="000000"/>
                  </w:tcBorders>
                </w:tcPr>
                <w:p w14:paraId="6F7C158F" w14:textId="77777777" w:rsidR="00DC048C" w:rsidRDefault="00DC048C">
                  <w:pPr>
                    <w:pStyle w:val="EmptyCellLayoutStyle"/>
                    <w:spacing w:after="0" w:line="240" w:lineRule="auto"/>
                  </w:pPr>
                </w:p>
              </w:tc>
              <w:tc>
                <w:tcPr>
                  <w:tcW w:w="1080" w:type="dxa"/>
                </w:tcPr>
                <w:p w14:paraId="6F7C1590" w14:textId="77777777" w:rsidR="00DC048C" w:rsidRDefault="00DC048C">
                  <w:pPr>
                    <w:pStyle w:val="EmptyCellLayoutStyle"/>
                    <w:spacing w:after="0" w:line="240" w:lineRule="auto"/>
                  </w:pPr>
                </w:p>
              </w:tc>
              <w:tc>
                <w:tcPr>
                  <w:tcW w:w="1980" w:type="dxa"/>
                </w:tcPr>
                <w:p w14:paraId="6F7C1591" w14:textId="77777777" w:rsidR="00DC048C" w:rsidRDefault="00DC048C">
                  <w:pPr>
                    <w:pStyle w:val="EmptyCellLayoutStyle"/>
                    <w:spacing w:after="0" w:line="240" w:lineRule="auto"/>
                  </w:pPr>
                </w:p>
              </w:tc>
              <w:tc>
                <w:tcPr>
                  <w:tcW w:w="359" w:type="dxa"/>
                </w:tcPr>
                <w:p w14:paraId="6F7C1592" w14:textId="77777777" w:rsidR="00DC048C" w:rsidRDefault="00DC048C">
                  <w:pPr>
                    <w:pStyle w:val="EmptyCellLayoutStyle"/>
                    <w:spacing w:after="0" w:line="240" w:lineRule="auto"/>
                  </w:pPr>
                </w:p>
              </w:tc>
              <w:tc>
                <w:tcPr>
                  <w:tcW w:w="7200" w:type="dxa"/>
                </w:tcPr>
                <w:p w14:paraId="6F7C1593" w14:textId="77777777" w:rsidR="00DC048C" w:rsidRDefault="00DC048C">
                  <w:pPr>
                    <w:pStyle w:val="EmptyCellLayoutStyle"/>
                    <w:spacing w:after="0" w:line="240" w:lineRule="auto"/>
                  </w:pPr>
                </w:p>
              </w:tc>
              <w:tc>
                <w:tcPr>
                  <w:tcW w:w="180" w:type="dxa"/>
                </w:tcPr>
                <w:p w14:paraId="6F7C1594" w14:textId="77777777" w:rsidR="00DC048C" w:rsidRDefault="00DC048C">
                  <w:pPr>
                    <w:pStyle w:val="EmptyCellLayoutStyle"/>
                    <w:spacing w:after="0" w:line="240" w:lineRule="auto"/>
                  </w:pPr>
                </w:p>
              </w:tc>
              <w:tc>
                <w:tcPr>
                  <w:tcW w:w="180" w:type="dxa"/>
                  <w:tcBorders>
                    <w:right w:val="single" w:sz="15" w:space="0" w:color="000000"/>
                  </w:tcBorders>
                </w:tcPr>
                <w:p w14:paraId="6F7C1595" w14:textId="77777777" w:rsidR="00DC048C" w:rsidRDefault="00DC048C">
                  <w:pPr>
                    <w:pStyle w:val="EmptyCellLayoutStyle"/>
                    <w:spacing w:after="0" w:line="240" w:lineRule="auto"/>
                  </w:pPr>
                </w:p>
              </w:tc>
            </w:tr>
            <w:tr w:rsidR="005A55C8" w14:paraId="6F7C15A0" w14:textId="77777777" w:rsidTr="005A55C8">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DC048C" w14:paraId="6F7C1598" w14:textId="77777777">
                    <w:trPr>
                      <w:trHeight w:val="192"/>
                    </w:trPr>
                    <w:tc>
                      <w:tcPr>
                        <w:tcW w:w="3600" w:type="dxa"/>
                        <w:tcBorders>
                          <w:top w:val="nil"/>
                          <w:left w:val="nil"/>
                          <w:bottom w:val="nil"/>
                          <w:right w:val="nil"/>
                        </w:tcBorders>
                        <w:tcMar>
                          <w:top w:w="39" w:type="dxa"/>
                          <w:left w:w="39" w:type="dxa"/>
                          <w:bottom w:w="39" w:type="dxa"/>
                          <w:right w:w="39" w:type="dxa"/>
                        </w:tcMar>
                      </w:tcPr>
                      <w:p w14:paraId="6F7C1597" w14:textId="77777777" w:rsidR="00DC048C" w:rsidRDefault="00311C99">
                        <w:pPr>
                          <w:spacing w:after="0" w:line="240" w:lineRule="auto"/>
                        </w:pPr>
                        <w:r>
                          <w:rPr>
                            <w:rFonts w:ascii="Arial" w:eastAsia="Arial" w:hAnsi="Arial"/>
                            <w:b/>
                            <w:color w:val="000000"/>
                            <w:sz w:val="16"/>
                          </w:rPr>
                          <w:t>CERTIFICATES, LICENSES, REGISTRATIONS:</w:t>
                        </w:r>
                      </w:p>
                    </w:tc>
                  </w:tr>
                </w:tbl>
                <w:p w14:paraId="6F7C1599" w14:textId="77777777" w:rsidR="00DC048C" w:rsidRDefault="00DC048C">
                  <w:pPr>
                    <w:spacing w:after="0" w:line="240" w:lineRule="auto"/>
                  </w:pPr>
                </w:p>
              </w:tc>
              <w:tc>
                <w:tcPr>
                  <w:tcW w:w="7200" w:type="dxa"/>
                </w:tcPr>
                <w:p w14:paraId="6F7C159D" w14:textId="77777777" w:rsidR="00DC048C" w:rsidRDefault="00DC048C">
                  <w:pPr>
                    <w:pStyle w:val="EmptyCellLayoutStyle"/>
                    <w:spacing w:after="0" w:line="240" w:lineRule="auto"/>
                  </w:pPr>
                </w:p>
              </w:tc>
              <w:tc>
                <w:tcPr>
                  <w:tcW w:w="180" w:type="dxa"/>
                </w:tcPr>
                <w:p w14:paraId="6F7C159E" w14:textId="77777777" w:rsidR="00DC048C" w:rsidRDefault="00DC048C">
                  <w:pPr>
                    <w:pStyle w:val="EmptyCellLayoutStyle"/>
                    <w:spacing w:after="0" w:line="240" w:lineRule="auto"/>
                  </w:pPr>
                </w:p>
              </w:tc>
              <w:tc>
                <w:tcPr>
                  <w:tcW w:w="180" w:type="dxa"/>
                  <w:tcBorders>
                    <w:right w:val="single" w:sz="15" w:space="0" w:color="000000"/>
                  </w:tcBorders>
                </w:tcPr>
                <w:p w14:paraId="6F7C159F" w14:textId="77777777" w:rsidR="00DC048C" w:rsidRDefault="00DC048C">
                  <w:pPr>
                    <w:pStyle w:val="EmptyCellLayoutStyle"/>
                    <w:spacing w:after="0" w:line="240" w:lineRule="auto"/>
                  </w:pPr>
                </w:p>
              </w:tc>
            </w:tr>
            <w:tr w:rsidR="00DC048C" w14:paraId="6F7C15A8" w14:textId="77777777">
              <w:trPr>
                <w:trHeight w:val="90"/>
              </w:trPr>
              <w:tc>
                <w:tcPr>
                  <w:tcW w:w="180" w:type="dxa"/>
                  <w:tcBorders>
                    <w:left w:val="single" w:sz="15" w:space="0" w:color="000000"/>
                  </w:tcBorders>
                </w:tcPr>
                <w:p w14:paraId="6F7C15A1" w14:textId="77777777" w:rsidR="00DC048C" w:rsidRDefault="00DC048C">
                  <w:pPr>
                    <w:pStyle w:val="EmptyCellLayoutStyle"/>
                    <w:spacing w:after="0" w:line="240" w:lineRule="auto"/>
                  </w:pPr>
                </w:p>
              </w:tc>
              <w:tc>
                <w:tcPr>
                  <w:tcW w:w="1080" w:type="dxa"/>
                </w:tcPr>
                <w:p w14:paraId="6F7C15A2" w14:textId="77777777" w:rsidR="00DC048C" w:rsidRDefault="00DC048C">
                  <w:pPr>
                    <w:pStyle w:val="EmptyCellLayoutStyle"/>
                    <w:spacing w:after="0" w:line="240" w:lineRule="auto"/>
                  </w:pPr>
                </w:p>
              </w:tc>
              <w:tc>
                <w:tcPr>
                  <w:tcW w:w="1980" w:type="dxa"/>
                </w:tcPr>
                <w:p w14:paraId="6F7C15A3" w14:textId="77777777" w:rsidR="00DC048C" w:rsidRDefault="00DC048C">
                  <w:pPr>
                    <w:pStyle w:val="EmptyCellLayoutStyle"/>
                    <w:spacing w:after="0" w:line="240" w:lineRule="auto"/>
                  </w:pPr>
                </w:p>
              </w:tc>
              <w:tc>
                <w:tcPr>
                  <w:tcW w:w="359" w:type="dxa"/>
                </w:tcPr>
                <w:p w14:paraId="6F7C15A4" w14:textId="77777777" w:rsidR="00DC048C" w:rsidRDefault="00DC048C">
                  <w:pPr>
                    <w:pStyle w:val="EmptyCellLayoutStyle"/>
                    <w:spacing w:after="0" w:line="240" w:lineRule="auto"/>
                  </w:pPr>
                </w:p>
              </w:tc>
              <w:tc>
                <w:tcPr>
                  <w:tcW w:w="7200" w:type="dxa"/>
                </w:tcPr>
                <w:p w14:paraId="6F7C15A5" w14:textId="77777777" w:rsidR="00DC048C" w:rsidRDefault="00DC048C">
                  <w:pPr>
                    <w:pStyle w:val="EmptyCellLayoutStyle"/>
                    <w:spacing w:after="0" w:line="240" w:lineRule="auto"/>
                  </w:pPr>
                </w:p>
              </w:tc>
              <w:tc>
                <w:tcPr>
                  <w:tcW w:w="180" w:type="dxa"/>
                </w:tcPr>
                <w:p w14:paraId="6F7C15A6" w14:textId="77777777" w:rsidR="00DC048C" w:rsidRDefault="00DC048C">
                  <w:pPr>
                    <w:pStyle w:val="EmptyCellLayoutStyle"/>
                    <w:spacing w:after="0" w:line="240" w:lineRule="auto"/>
                  </w:pPr>
                </w:p>
              </w:tc>
              <w:tc>
                <w:tcPr>
                  <w:tcW w:w="180" w:type="dxa"/>
                  <w:tcBorders>
                    <w:right w:val="single" w:sz="15" w:space="0" w:color="000000"/>
                  </w:tcBorders>
                </w:tcPr>
                <w:p w14:paraId="6F7C15A7" w14:textId="77777777" w:rsidR="00DC048C" w:rsidRDefault="00DC048C">
                  <w:pPr>
                    <w:pStyle w:val="EmptyCellLayoutStyle"/>
                    <w:spacing w:after="0" w:line="240" w:lineRule="auto"/>
                  </w:pPr>
                </w:p>
              </w:tc>
            </w:tr>
            <w:tr w:rsidR="005A55C8" w14:paraId="6F7C15B2" w14:textId="77777777" w:rsidTr="005A55C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DC048C" w14:paraId="6F7C15AA" w14:textId="77777777">
                    <w:trPr>
                      <w:trHeight w:val="212"/>
                    </w:trPr>
                    <w:tc>
                      <w:tcPr>
                        <w:tcW w:w="11160" w:type="dxa"/>
                        <w:tcBorders>
                          <w:top w:val="nil"/>
                          <w:left w:val="nil"/>
                          <w:bottom w:val="nil"/>
                          <w:right w:val="nil"/>
                        </w:tcBorders>
                        <w:tcMar>
                          <w:top w:w="39" w:type="dxa"/>
                          <w:left w:w="39" w:type="dxa"/>
                          <w:bottom w:w="39" w:type="dxa"/>
                          <w:right w:w="39" w:type="dxa"/>
                        </w:tcMar>
                      </w:tcPr>
                      <w:p w14:paraId="6F7C15A9" w14:textId="77777777" w:rsidR="00DC048C" w:rsidRDefault="00311C99">
                        <w:pPr>
                          <w:spacing w:after="0" w:line="240" w:lineRule="auto"/>
                        </w:pPr>
                        <w:r>
                          <w:rPr>
                            <w:rFonts w:ascii="Arial" w:eastAsia="Arial" w:hAnsi="Arial"/>
                            <w:color w:val="000000"/>
                            <w:sz w:val="24"/>
                          </w:rPr>
                          <w:t>None</w:t>
                        </w:r>
                      </w:p>
                    </w:tc>
                  </w:tr>
                </w:tbl>
                <w:p w14:paraId="6F7C15AB" w14:textId="77777777" w:rsidR="00DC048C" w:rsidRDefault="00DC048C">
                  <w:pPr>
                    <w:spacing w:after="0" w:line="240" w:lineRule="auto"/>
                  </w:pPr>
                </w:p>
              </w:tc>
            </w:tr>
            <w:tr w:rsidR="00DC048C" w14:paraId="6F7C15BA" w14:textId="77777777">
              <w:trPr>
                <w:trHeight w:val="69"/>
              </w:trPr>
              <w:tc>
                <w:tcPr>
                  <w:tcW w:w="180" w:type="dxa"/>
                  <w:tcBorders>
                    <w:left w:val="single" w:sz="15" w:space="0" w:color="000000"/>
                  </w:tcBorders>
                </w:tcPr>
                <w:p w14:paraId="6F7C15B3" w14:textId="77777777" w:rsidR="00DC048C" w:rsidRDefault="00DC048C">
                  <w:pPr>
                    <w:pStyle w:val="EmptyCellLayoutStyle"/>
                    <w:spacing w:after="0" w:line="240" w:lineRule="auto"/>
                  </w:pPr>
                </w:p>
              </w:tc>
              <w:tc>
                <w:tcPr>
                  <w:tcW w:w="1080" w:type="dxa"/>
                </w:tcPr>
                <w:p w14:paraId="6F7C15B4" w14:textId="77777777" w:rsidR="00DC048C" w:rsidRDefault="00DC048C">
                  <w:pPr>
                    <w:pStyle w:val="EmptyCellLayoutStyle"/>
                    <w:spacing w:after="0" w:line="240" w:lineRule="auto"/>
                  </w:pPr>
                </w:p>
              </w:tc>
              <w:tc>
                <w:tcPr>
                  <w:tcW w:w="1980" w:type="dxa"/>
                </w:tcPr>
                <w:p w14:paraId="6F7C15B5" w14:textId="77777777" w:rsidR="00DC048C" w:rsidRDefault="00DC048C">
                  <w:pPr>
                    <w:pStyle w:val="EmptyCellLayoutStyle"/>
                    <w:spacing w:after="0" w:line="240" w:lineRule="auto"/>
                  </w:pPr>
                </w:p>
              </w:tc>
              <w:tc>
                <w:tcPr>
                  <w:tcW w:w="359" w:type="dxa"/>
                </w:tcPr>
                <w:p w14:paraId="6F7C15B6" w14:textId="77777777" w:rsidR="00DC048C" w:rsidRDefault="00DC048C">
                  <w:pPr>
                    <w:pStyle w:val="EmptyCellLayoutStyle"/>
                    <w:spacing w:after="0" w:line="240" w:lineRule="auto"/>
                  </w:pPr>
                </w:p>
              </w:tc>
              <w:tc>
                <w:tcPr>
                  <w:tcW w:w="7200" w:type="dxa"/>
                </w:tcPr>
                <w:p w14:paraId="6F7C15B7" w14:textId="77777777" w:rsidR="00DC048C" w:rsidRDefault="00DC048C">
                  <w:pPr>
                    <w:pStyle w:val="EmptyCellLayoutStyle"/>
                    <w:spacing w:after="0" w:line="240" w:lineRule="auto"/>
                  </w:pPr>
                </w:p>
              </w:tc>
              <w:tc>
                <w:tcPr>
                  <w:tcW w:w="180" w:type="dxa"/>
                </w:tcPr>
                <w:p w14:paraId="6F7C15B8" w14:textId="77777777" w:rsidR="00DC048C" w:rsidRDefault="00DC048C">
                  <w:pPr>
                    <w:pStyle w:val="EmptyCellLayoutStyle"/>
                    <w:spacing w:after="0" w:line="240" w:lineRule="auto"/>
                  </w:pPr>
                </w:p>
              </w:tc>
              <w:tc>
                <w:tcPr>
                  <w:tcW w:w="180" w:type="dxa"/>
                  <w:tcBorders>
                    <w:right w:val="single" w:sz="15" w:space="0" w:color="000000"/>
                  </w:tcBorders>
                </w:tcPr>
                <w:p w14:paraId="6F7C15B9" w14:textId="77777777" w:rsidR="00DC048C" w:rsidRDefault="00DC048C">
                  <w:pPr>
                    <w:pStyle w:val="EmptyCellLayoutStyle"/>
                    <w:spacing w:after="0" w:line="240" w:lineRule="auto"/>
                  </w:pPr>
                </w:p>
              </w:tc>
            </w:tr>
            <w:tr w:rsidR="005A55C8" w14:paraId="6F7C15C4" w14:textId="77777777" w:rsidTr="005A55C8">
              <w:trPr>
                <w:trHeight w:val="359"/>
              </w:trPr>
              <w:tc>
                <w:tcPr>
                  <w:tcW w:w="180" w:type="dxa"/>
                  <w:tcBorders>
                    <w:left w:val="single" w:sz="15" w:space="0" w:color="000000"/>
                  </w:tcBorders>
                </w:tcPr>
                <w:p w14:paraId="6F7C15BB" w14:textId="77777777" w:rsidR="00DC048C" w:rsidRDefault="00DC048C">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2"/>
                  </w:tblGrid>
                  <w:tr w:rsidR="00DC048C" w14:paraId="6F7C15BD" w14:textId="77777777">
                    <w:trPr>
                      <w:trHeight w:val="282"/>
                    </w:trPr>
                    <w:tc>
                      <w:tcPr>
                        <w:tcW w:w="10620" w:type="dxa"/>
                        <w:tcBorders>
                          <w:top w:val="nil"/>
                          <w:left w:val="nil"/>
                          <w:bottom w:val="nil"/>
                          <w:right w:val="nil"/>
                        </w:tcBorders>
                        <w:tcMar>
                          <w:top w:w="39" w:type="dxa"/>
                          <w:left w:w="39" w:type="dxa"/>
                          <w:bottom w:w="39" w:type="dxa"/>
                          <w:right w:w="39" w:type="dxa"/>
                        </w:tcMar>
                      </w:tcPr>
                      <w:p w14:paraId="6F7C15BC" w14:textId="77777777" w:rsidR="00DC048C" w:rsidRDefault="00311C99">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6F7C15BE" w14:textId="77777777" w:rsidR="00DC048C" w:rsidRDefault="00DC048C">
                  <w:pPr>
                    <w:spacing w:after="0" w:line="240" w:lineRule="auto"/>
                  </w:pPr>
                </w:p>
              </w:tc>
              <w:tc>
                <w:tcPr>
                  <w:tcW w:w="180" w:type="dxa"/>
                </w:tcPr>
                <w:p w14:paraId="6F7C15C2" w14:textId="77777777" w:rsidR="00DC048C" w:rsidRDefault="00DC048C">
                  <w:pPr>
                    <w:pStyle w:val="EmptyCellLayoutStyle"/>
                    <w:spacing w:after="0" w:line="240" w:lineRule="auto"/>
                  </w:pPr>
                </w:p>
              </w:tc>
              <w:tc>
                <w:tcPr>
                  <w:tcW w:w="180" w:type="dxa"/>
                  <w:tcBorders>
                    <w:right w:val="single" w:sz="15" w:space="0" w:color="000000"/>
                  </w:tcBorders>
                </w:tcPr>
                <w:p w14:paraId="6F7C15C3" w14:textId="77777777" w:rsidR="00DC048C" w:rsidRDefault="00DC048C">
                  <w:pPr>
                    <w:pStyle w:val="EmptyCellLayoutStyle"/>
                    <w:spacing w:after="0" w:line="240" w:lineRule="auto"/>
                  </w:pPr>
                </w:p>
              </w:tc>
            </w:tr>
            <w:tr w:rsidR="00DC048C" w14:paraId="6F7C15CC" w14:textId="77777777">
              <w:trPr>
                <w:trHeight w:val="128"/>
              </w:trPr>
              <w:tc>
                <w:tcPr>
                  <w:tcW w:w="180" w:type="dxa"/>
                  <w:tcBorders>
                    <w:left w:val="single" w:sz="15" w:space="0" w:color="000000"/>
                    <w:bottom w:val="single" w:sz="15" w:space="0" w:color="000000"/>
                  </w:tcBorders>
                </w:tcPr>
                <w:p w14:paraId="6F7C15C5" w14:textId="77777777" w:rsidR="00DC048C" w:rsidRDefault="00DC048C">
                  <w:pPr>
                    <w:pStyle w:val="EmptyCellLayoutStyle"/>
                    <w:spacing w:after="0" w:line="240" w:lineRule="auto"/>
                  </w:pPr>
                </w:p>
              </w:tc>
              <w:tc>
                <w:tcPr>
                  <w:tcW w:w="1080" w:type="dxa"/>
                  <w:tcBorders>
                    <w:bottom w:val="single" w:sz="15" w:space="0" w:color="000000"/>
                  </w:tcBorders>
                </w:tcPr>
                <w:p w14:paraId="6F7C15C6" w14:textId="77777777" w:rsidR="00DC048C" w:rsidRDefault="00DC048C">
                  <w:pPr>
                    <w:pStyle w:val="EmptyCellLayoutStyle"/>
                    <w:spacing w:after="0" w:line="240" w:lineRule="auto"/>
                  </w:pPr>
                </w:p>
              </w:tc>
              <w:tc>
                <w:tcPr>
                  <w:tcW w:w="1980" w:type="dxa"/>
                  <w:tcBorders>
                    <w:bottom w:val="single" w:sz="15" w:space="0" w:color="000000"/>
                  </w:tcBorders>
                </w:tcPr>
                <w:p w14:paraId="6F7C15C7" w14:textId="77777777" w:rsidR="00DC048C" w:rsidRDefault="00DC048C">
                  <w:pPr>
                    <w:pStyle w:val="EmptyCellLayoutStyle"/>
                    <w:spacing w:after="0" w:line="240" w:lineRule="auto"/>
                  </w:pPr>
                </w:p>
              </w:tc>
              <w:tc>
                <w:tcPr>
                  <w:tcW w:w="359" w:type="dxa"/>
                  <w:tcBorders>
                    <w:bottom w:val="single" w:sz="15" w:space="0" w:color="000000"/>
                  </w:tcBorders>
                </w:tcPr>
                <w:p w14:paraId="6F7C15C8" w14:textId="77777777" w:rsidR="00DC048C" w:rsidRDefault="00DC048C">
                  <w:pPr>
                    <w:pStyle w:val="EmptyCellLayoutStyle"/>
                    <w:spacing w:after="0" w:line="240" w:lineRule="auto"/>
                  </w:pPr>
                </w:p>
              </w:tc>
              <w:tc>
                <w:tcPr>
                  <w:tcW w:w="7200" w:type="dxa"/>
                  <w:tcBorders>
                    <w:bottom w:val="single" w:sz="15" w:space="0" w:color="000000"/>
                  </w:tcBorders>
                </w:tcPr>
                <w:p w14:paraId="6F7C15C9" w14:textId="77777777" w:rsidR="00DC048C" w:rsidRDefault="00DC048C">
                  <w:pPr>
                    <w:pStyle w:val="EmptyCellLayoutStyle"/>
                    <w:spacing w:after="0" w:line="240" w:lineRule="auto"/>
                  </w:pPr>
                </w:p>
              </w:tc>
              <w:tc>
                <w:tcPr>
                  <w:tcW w:w="180" w:type="dxa"/>
                  <w:tcBorders>
                    <w:bottom w:val="single" w:sz="15" w:space="0" w:color="000000"/>
                  </w:tcBorders>
                </w:tcPr>
                <w:p w14:paraId="6F7C15CA" w14:textId="77777777" w:rsidR="00DC048C" w:rsidRDefault="00DC048C">
                  <w:pPr>
                    <w:pStyle w:val="EmptyCellLayoutStyle"/>
                    <w:spacing w:after="0" w:line="240" w:lineRule="auto"/>
                  </w:pPr>
                </w:p>
              </w:tc>
              <w:tc>
                <w:tcPr>
                  <w:tcW w:w="180" w:type="dxa"/>
                  <w:tcBorders>
                    <w:bottom w:val="single" w:sz="15" w:space="0" w:color="000000"/>
                    <w:right w:val="single" w:sz="15" w:space="0" w:color="000000"/>
                  </w:tcBorders>
                </w:tcPr>
                <w:p w14:paraId="6F7C15CB" w14:textId="77777777" w:rsidR="00DC048C" w:rsidRDefault="00DC048C">
                  <w:pPr>
                    <w:pStyle w:val="EmptyCellLayoutStyle"/>
                    <w:spacing w:after="0" w:line="240" w:lineRule="auto"/>
                  </w:pPr>
                </w:p>
              </w:tc>
            </w:tr>
          </w:tbl>
          <w:p w14:paraId="6F7C15CD" w14:textId="77777777" w:rsidR="00DC048C" w:rsidRDefault="00DC048C">
            <w:pPr>
              <w:spacing w:after="0" w:line="240" w:lineRule="auto"/>
            </w:pPr>
          </w:p>
        </w:tc>
        <w:tc>
          <w:tcPr>
            <w:tcW w:w="179" w:type="dxa"/>
          </w:tcPr>
          <w:p w14:paraId="6F7C15D5" w14:textId="77777777" w:rsidR="00DC048C" w:rsidRDefault="00DC048C">
            <w:pPr>
              <w:pStyle w:val="EmptyCellLayoutStyle"/>
              <w:spacing w:after="0" w:line="240" w:lineRule="auto"/>
            </w:pPr>
          </w:p>
        </w:tc>
      </w:tr>
      <w:tr w:rsidR="00DC048C" w14:paraId="6F7C15E2" w14:textId="77777777">
        <w:trPr>
          <w:trHeight w:val="148"/>
        </w:trPr>
        <w:tc>
          <w:tcPr>
            <w:tcW w:w="179" w:type="dxa"/>
          </w:tcPr>
          <w:p w14:paraId="6F7C15D7" w14:textId="77777777" w:rsidR="00DC048C" w:rsidRDefault="00DC048C">
            <w:pPr>
              <w:pStyle w:val="EmptyCellLayoutStyle"/>
              <w:spacing w:after="0" w:line="240" w:lineRule="auto"/>
            </w:pPr>
          </w:p>
        </w:tc>
        <w:tc>
          <w:tcPr>
            <w:tcW w:w="0" w:type="dxa"/>
          </w:tcPr>
          <w:p w14:paraId="6F7C15D8" w14:textId="77777777" w:rsidR="00DC048C" w:rsidRDefault="00DC048C">
            <w:pPr>
              <w:pStyle w:val="EmptyCellLayoutStyle"/>
              <w:spacing w:after="0" w:line="240" w:lineRule="auto"/>
            </w:pPr>
          </w:p>
        </w:tc>
        <w:tc>
          <w:tcPr>
            <w:tcW w:w="0" w:type="dxa"/>
          </w:tcPr>
          <w:p w14:paraId="6F7C15D9" w14:textId="77777777" w:rsidR="00DC048C" w:rsidRDefault="00DC048C">
            <w:pPr>
              <w:pStyle w:val="EmptyCellLayoutStyle"/>
              <w:spacing w:after="0" w:line="240" w:lineRule="auto"/>
            </w:pPr>
          </w:p>
        </w:tc>
        <w:tc>
          <w:tcPr>
            <w:tcW w:w="0" w:type="dxa"/>
          </w:tcPr>
          <w:p w14:paraId="6F7C15DA" w14:textId="77777777" w:rsidR="00DC048C" w:rsidRDefault="00DC048C">
            <w:pPr>
              <w:pStyle w:val="EmptyCellLayoutStyle"/>
              <w:spacing w:after="0" w:line="240" w:lineRule="auto"/>
            </w:pPr>
          </w:p>
        </w:tc>
        <w:tc>
          <w:tcPr>
            <w:tcW w:w="0" w:type="dxa"/>
          </w:tcPr>
          <w:p w14:paraId="6F7C15DB" w14:textId="77777777" w:rsidR="00DC048C" w:rsidRDefault="00DC048C">
            <w:pPr>
              <w:pStyle w:val="EmptyCellLayoutStyle"/>
              <w:spacing w:after="0" w:line="240" w:lineRule="auto"/>
            </w:pPr>
          </w:p>
        </w:tc>
        <w:tc>
          <w:tcPr>
            <w:tcW w:w="0" w:type="dxa"/>
          </w:tcPr>
          <w:p w14:paraId="6F7C15DC" w14:textId="77777777" w:rsidR="00DC048C" w:rsidRDefault="00DC048C">
            <w:pPr>
              <w:pStyle w:val="EmptyCellLayoutStyle"/>
              <w:spacing w:after="0" w:line="240" w:lineRule="auto"/>
            </w:pPr>
          </w:p>
        </w:tc>
        <w:tc>
          <w:tcPr>
            <w:tcW w:w="0" w:type="dxa"/>
          </w:tcPr>
          <w:p w14:paraId="6F7C15DD" w14:textId="77777777" w:rsidR="00DC048C" w:rsidRDefault="00DC048C">
            <w:pPr>
              <w:pStyle w:val="EmptyCellLayoutStyle"/>
              <w:spacing w:after="0" w:line="240" w:lineRule="auto"/>
            </w:pPr>
          </w:p>
        </w:tc>
        <w:tc>
          <w:tcPr>
            <w:tcW w:w="2505" w:type="dxa"/>
          </w:tcPr>
          <w:p w14:paraId="6F7C15DE" w14:textId="77777777" w:rsidR="00DC048C" w:rsidRDefault="00DC048C">
            <w:pPr>
              <w:pStyle w:val="EmptyCellLayoutStyle"/>
              <w:spacing w:after="0" w:line="240" w:lineRule="auto"/>
            </w:pPr>
          </w:p>
        </w:tc>
        <w:tc>
          <w:tcPr>
            <w:tcW w:w="6120" w:type="dxa"/>
          </w:tcPr>
          <w:p w14:paraId="6F7C15DF" w14:textId="77777777" w:rsidR="00DC048C" w:rsidRDefault="00DC048C">
            <w:pPr>
              <w:pStyle w:val="EmptyCellLayoutStyle"/>
              <w:spacing w:after="0" w:line="240" w:lineRule="auto"/>
            </w:pPr>
          </w:p>
        </w:tc>
        <w:tc>
          <w:tcPr>
            <w:tcW w:w="2534" w:type="dxa"/>
          </w:tcPr>
          <w:p w14:paraId="6F7C15E0" w14:textId="77777777" w:rsidR="00DC048C" w:rsidRDefault="00DC048C">
            <w:pPr>
              <w:pStyle w:val="EmptyCellLayoutStyle"/>
              <w:spacing w:after="0" w:line="240" w:lineRule="auto"/>
            </w:pPr>
          </w:p>
        </w:tc>
        <w:tc>
          <w:tcPr>
            <w:tcW w:w="179" w:type="dxa"/>
          </w:tcPr>
          <w:p w14:paraId="6F7C15E1" w14:textId="77777777" w:rsidR="00DC048C" w:rsidRDefault="00DC048C">
            <w:pPr>
              <w:pStyle w:val="EmptyCellLayoutStyle"/>
              <w:spacing w:after="0" w:line="240" w:lineRule="auto"/>
            </w:pPr>
          </w:p>
        </w:tc>
      </w:tr>
      <w:tr w:rsidR="005A55C8" w14:paraId="6F7C161C" w14:textId="77777777" w:rsidTr="005A55C8">
        <w:tc>
          <w:tcPr>
            <w:tcW w:w="179" w:type="dxa"/>
          </w:tcPr>
          <w:p w14:paraId="6F7C15E3" w14:textId="77777777" w:rsidR="00DC048C" w:rsidRDefault="00DC048C">
            <w:pPr>
              <w:pStyle w:val="EmptyCellLayoutStyle"/>
              <w:spacing w:after="0" w:line="240" w:lineRule="auto"/>
            </w:pPr>
          </w:p>
        </w:tc>
        <w:tc>
          <w:tcPr>
            <w:tcW w:w="0" w:type="dxa"/>
          </w:tcPr>
          <w:p w14:paraId="6F7C15E4" w14:textId="77777777" w:rsidR="00DC048C" w:rsidRDefault="00DC048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203"/>
              <w:gridCol w:w="358"/>
              <w:gridCol w:w="5201"/>
              <w:gridCol w:w="179"/>
            </w:tblGrid>
            <w:tr w:rsidR="00DC048C" w14:paraId="6F7C15EA" w14:textId="77777777">
              <w:trPr>
                <w:trHeight w:val="180"/>
              </w:trPr>
              <w:tc>
                <w:tcPr>
                  <w:tcW w:w="180" w:type="dxa"/>
                  <w:tcBorders>
                    <w:top w:val="single" w:sz="15" w:space="0" w:color="000000"/>
                    <w:left w:val="single" w:sz="15" w:space="0" w:color="000000"/>
                  </w:tcBorders>
                </w:tcPr>
                <w:p w14:paraId="6F7C15E5" w14:textId="77777777" w:rsidR="00DC048C" w:rsidRDefault="00DC048C">
                  <w:pPr>
                    <w:pStyle w:val="EmptyCellLayoutStyle"/>
                    <w:spacing w:after="0" w:line="240" w:lineRule="auto"/>
                  </w:pPr>
                </w:p>
              </w:tc>
              <w:tc>
                <w:tcPr>
                  <w:tcW w:w="5220" w:type="dxa"/>
                  <w:tcBorders>
                    <w:top w:val="single" w:sz="15" w:space="0" w:color="000000"/>
                  </w:tcBorders>
                </w:tcPr>
                <w:p w14:paraId="6F7C15E6" w14:textId="77777777" w:rsidR="00DC048C" w:rsidRDefault="00DC048C">
                  <w:pPr>
                    <w:pStyle w:val="EmptyCellLayoutStyle"/>
                    <w:spacing w:after="0" w:line="240" w:lineRule="auto"/>
                  </w:pPr>
                </w:p>
              </w:tc>
              <w:tc>
                <w:tcPr>
                  <w:tcW w:w="359" w:type="dxa"/>
                  <w:tcBorders>
                    <w:top w:val="single" w:sz="15" w:space="0" w:color="000000"/>
                  </w:tcBorders>
                </w:tcPr>
                <w:p w14:paraId="6F7C15E7" w14:textId="77777777" w:rsidR="00DC048C" w:rsidRDefault="00DC048C">
                  <w:pPr>
                    <w:pStyle w:val="EmptyCellLayoutStyle"/>
                    <w:spacing w:after="0" w:line="240" w:lineRule="auto"/>
                  </w:pPr>
                </w:p>
              </w:tc>
              <w:tc>
                <w:tcPr>
                  <w:tcW w:w="5220" w:type="dxa"/>
                  <w:tcBorders>
                    <w:top w:val="single" w:sz="15" w:space="0" w:color="000000"/>
                  </w:tcBorders>
                </w:tcPr>
                <w:p w14:paraId="6F7C15E8" w14:textId="77777777" w:rsidR="00DC048C" w:rsidRDefault="00DC048C">
                  <w:pPr>
                    <w:pStyle w:val="EmptyCellLayoutStyle"/>
                    <w:spacing w:after="0" w:line="240" w:lineRule="auto"/>
                  </w:pPr>
                </w:p>
              </w:tc>
              <w:tc>
                <w:tcPr>
                  <w:tcW w:w="180" w:type="dxa"/>
                  <w:tcBorders>
                    <w:top w:val="single" w:sz="15" w:space="0" w:color="000000"/>
                    <w:right w:val="single" w:sz="15" w:space="0" w:color="000000"/>
                  </w:tcBorders>
                </w:tcPr>
                <w:p w14:paraId="6F7C15E9" w14:textId="77777777" w:rsidR="00DC048C" w:rsidRDefault="00DC048C">
                  <w:pPr>
                    <w:pStyle w:val="EmptyCellLayoutStyle"/>
                    <w:spacing w:after="0" w:line="240" w:lineRule="auto"/>
                  </w:pPr>
                </w:p>
              </w:tc>
            </w:tr>
            <w:tr w:rsidR="005A55C8" w14:paraId="6F7C15F2" w14:textId="77777777" w:rsidTr="005A55C8">
              <w:trPr>
                <w:trHeight w:val="540"/>
              </w:trPr>
              <w:tc>
                <w:tcPr>
                  <w:tcW w:w="180" w:type="dxa"/>
                  <w:tcBorders>
                    <w:left w:val="single" w:sz="15" w:space="0" w:color="000000"/>
                  </w:tcBorders>
                </w:tcPr>
                <w:p w14:paraId="6F7C15EB" w14:textId="77777777" w:rsidR="00DC048C" w:rsidRDefault="00DC048C">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2"/>
                  </w:tblGrid>
                  <w:tr w:rsidR="00DC048C" w14:paraId="6F7C15ED" w14:textId="77777777">
                    <w:trPr>
                      <w:trHeight w:val="462"/>
                    </w:trPr>
                    <w:tc>
                      <w:tcPr>
                        <w:tcW w:w="10800" w:type="dxa"/>
                        <w:tcBorders>
                          <w:top w:val="nil"/>
                          <w:left w:val="nil"/>
                          <w:bottom w:val="nil"/>
                          <w:right w:val="nil"/>
                        </w:tcBorders>
                        <w:tcMar>
                          <w:top w:w="39" w:type="dxa"/>
                          <w:left w:w="39" w:type="dxa"/>
                          <w:bottom w:w="39" w:type="dxa"/>
                          <w:right w:w="39" w:type="dxa"/>
                        </w:tcMar>
                      </w:tcPr>
                      <w:p w14:paraId="6F7C15EC" w14:textId="77777777" w:rsidR="00DC048C" w:rsidRDefault="00311C99">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F7C15EE" w14:textId="77777777" w:rsidR="00DC048C" w:rsidRDefault="00DC048C">
                  <w:pPr>
                    <w:spacing w:after="0" w:line="240" w:lineRule="auto"/>
                  </w:pPr>
                </w:p>
              </w:tc>
              <w:tc>
                <w:tcPr>
                  <w:tcW w:w="180" w:type="dxa"/>
                  <w:tcBorders>
                    <w:right w:val="single" w:sz="15" w:space="0" w:color="000000"/>
                  </w:tcBorders>
                </w:tcPr>
                <w:p w14:paraId="6F7C15F1" w14:textId="77777777" w:rsidR="00DC048C" w:rsidRDefault="00DC048C">
                  <w:pPr>
                    <w:pStyle w:val="EmptyCellLayoutStyle"/>
                    <w:spacing w:after="0" w:line="240" w:lineRule="auto"/>
                  </w:pPr>
                </w:p>
              </w:tc>
            </w:tr>
            <w:tr w:rsidR="00DC048C" w14:paraId="6F7C15FC" w14:textId="77777777">
              <w:trPr>
                <w:trHeight w:val="290"/>
              </w:trPr>
              <w:tc>
                <w:tcPr>
                  <w:tcW w:w="180" w:type="dxa"/>
                  <w:tcBorders>
                    <w:left w:val="single" w:sz="15" w:space="0" w:color="000000"/>
                  </w:tcBorders>
                </w:tcPr>
                <w:p w14:paraId="6F7C15F3" w14:textId="77777777" w:rsidR="00DC048C" w:rsidRDefault="00DC048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DC048C" w14:paraId="6F7C15F5" w14:textId="77777777">
                    <w:trPr>
                      <w:trHeight w:val="212"/>
                    </w:trPr>
                    <w:tc>
                      <w:tcPr>
                        <w:tcW w:w="5220" w:type="dxa"/>
                        <w:tcBorders>
                          <w:top w:val="nil"/>
                          <w:left w:val="nil"/>
                          <w:bottom w:val="nil"/>
                          <w:right w:val="nil"/>
                        </w:tcBorders>
                        <w:tcMar>
                          <w:top w:w="39" w:type="dxa"/>
                          <w:left w:w="39" w:type="dxa"/>
                          <w:bottom w:w="39" w:type="dxa"/>
                          <w:right w:w="39" w:type="dxa"/>
                        </w:tcMar>
                      </w:tcPr>
                      <w:p w14:paraId="6F7C15F4" w14:textId="77777777" w:rsidR="00DC048C" w:rsidRDefault="00DC048C">
                        <w:pPr>
                          <w:spacing w:after="0" w:line="240" w:lineRule="auto"/>
                        </w:pPr>
                      </w:p>
                    </w:tc>
                  </w:tr>
                </w:tbl>
                <w:p w14:paraId="6F7C15F6" w14:textId="77777777" w:rsidR="00DC048C" w:rsidRDefault="00DC048C">
                  <w:pPr>
                    <w:spacing w:after="0" w:line="240" w:lineRule="auto"/>
                  </w:pPr>
                </w:p>
              </w:tc>
              <w:tc>
                <w:tcPr>
                  <w:tcW w:w="359" w:type="dxa"/>
                </w:tcPr>
                <w:p w14:paraId="6F7C15F7" w14:textId="77777777" w:rsidR="00DC048C" w:rsidRDefault="00DC048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DC048C" w14:paraId="6F7C15F9" w14:textId="77777777">
                    <w:trPr>
                      <w:trHeight w:val="212"/>
                    </w:trPr>
                    <w:tc>
                      <w:tcPr>
                        <w:tcW w:w="5220" w:type="dxa"/>
                        <w:tcBorders>
                          <w:top w:val="nil"/>
                          <w:left w:val="nil"/>
                          <w:bottom w:val="nil"/>
                          <w:right w:val="nil"/>
                        </w:tcBorders>
                        <w:tcMar>
                          <w:top w:w="39" w:type="dxa"/>
                          <w:left w:w="39" w:type="dxa"/>
                          <w:bottom w:w="39" w:type="dxa"/>
                          <w:right w:w="39" w:type="dxa"/>
                        </w:tcMar>
                      </w:tcPr>
                      <w:p w14:paraId="6F7C15F8" w14:textId="77777777" w:rsidR="00DC048C" w:rsidRDefault="00DC048C">
                        <w:pPr>
                          <w:spacing w:after="0" w:line="240" w:lineRule="auto"/>
                        </w:pPr>
                      </w:p>
                    </w:tc>
                  </w:tr>
                </w:tbl>
                <w:p w14:paraId="6F7C15FA" w14:textId="77777777" w:rsidR="00DC048C" w:rsidRDefault="00DC048C">
                  <w:pPr>
                    <w:spacing w:after="0" w:line="240" w:lineRule="auto"/>
                  </w:pPr>
                </w:p>
              </w:tc>
              <w:tc>
                <w:tcPr>
                  <w:tcW w:w="180" w:type="dxa"/>
                  <w:tcBorders>
                    <w:right w:val="single" w:sz="15" w:space="0" w:color="000000"/>
                  </w:tcBorders>
                </w:tcPr>
                <w:p w14:paraId="6F7C15FB" w14:textId="77777777" w:rsidR="00DC048C" w:rsidRDefault="00DC048C">
                  <w:pPr>
                    <w:pStyle w:val="EmptyCellLayoutStyle"/>
                    <w:spacing w:after="0" w:line="240" w:lineRule="auto"/>
                  </w:pPr>
                </w:p>
              </w:tc>
            </w:tr>
            <w:tr w:rsidR="00DC048C" w14:paraId="6F7C1602" w14:textId="77777777">
              <w:trPr>
                <w:trHeight w:val="34"/>
              </w:trPr>
              <w:tc>
                <w:tcPr>
                  <w:tcW w:w="180" w:type="dxa"/>
                  <w:tcBorders>
                    <w:left w:val="single" w:sz="15" w:space="0" w:color="000000"/>
                  </w:tcBorders>
                </w:tcPr>
                <w:p w14:paraId="6F7C15FD" w14:textId="77777777" w:rsidR="00DC048C" w:rsidRDefault="00DC048C">
                  <w:pPr>
                    <w:pStyle w:val="EmptyCellLayoutStyle"/>
                    <w:spacing w:after="0" w:line="240" w:lineRule="auto"/>
                  </w:pPr>
                </w:p>
              </w:tc>
              <w:tc>
                <w:tcPr>
                  <w:tcW w:w="5220" w:type="dxa"/>
                </w:tcPr>
                <w:p w14:paraId="6F7C15FE" w14:textId="77777777" w:rsidR="00DC048C" w:rsidRDefault="00DC048C">
                  <w:pPr>
                    <w:pStyle w:val="EmptyCellLayoutStyle"/>
                    <w:spacing w:after="0" w:line="240" w:lineRule="auto"/>
                  </w:pPr>
                </w:p>
              </w:tc>
              <w:tc>
                <w:tcPr>
                  <w:tcW w:w="359" w:type="dxa"/>
                </w:tcPr>
                <w:p w14:paraId="6F7C15FF" w14:textId="77777777" w:rsidR="00DC048C" w:rsidRDefault="00DC048C">
                  <w:pPr>
                    <w:pStyle w:val="EmptyCellLayoutStyle"/>
                    <w:spacing w:after="0" w:line="240" w:lineRule="auto"/>
                  </w:pPr>
                </w:p>
              </w:tc>
              <w:tc>
                <w:tcPr>
                  <w:tcW w:w="5220" w:type="dxa"/>
                </w:tcPr>
                <w:p w14:paraId="6F7C1600" w14:textId="77777777" w:rsidR="00DC048C" w:rsidRDefault="00DC048C">
                  <w:pPr>
                    <w:pStyle w:val="EmptyCellLayoutStyle"/>
                    <w:spacing w:after="0" w:line="240" w:lineRule="auto"/>
                  </w:pPr>
                </w:p>
              </w:tc>
              <w:tc>
                <w:tcPr>
                  <w:tcW w:w="180" w:type="dxa"/>
                  <w:tcBorders>
                    <w:right w:val="single" w:sz="15" w:space="0" w:color="000000"/>
                  </w:tcBorders>
                </w:tcPr>
                <w:p w14:paraId="6F7C1601" w14:textId="77777777" w:rsidR="00DC048C" w:rsidRDefault="00DC048C">
                  <w:pPr>
                    <w:pStyle w:val="EmptyCellLayoutStyle"/>
                    <w:spacing w:after="0" w:line="240" w:lineRule="auto"/>
                  </w:pPr>
                </w:p>
              </w:tc>
            </w:tr>
            <w:tr w:rsidR="00DC048C" w14:paraId="6F7C160C" w14:textId="77777777">
              <w:trPr>
                <w:trHeight w:val="360"/>
              </w:trPr>
              <w:tc>
                <w:tcPr>
                  <w:tcW w:w="180" w:type="dxa"/>
                  <w:tcBorders>
                    <w:left w:val="single" w:sz="15" w:space="0" w:color="000000"/>
                  </w:tcBorders>
                </w:tcPr>
                <w:p w14:paraId="6F7C1603" w14:textId="77777777" w:rsidR="00DC048C" w:rsidRDefault="00DC048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DC048C" w14:paraId="6F7C160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F7C1604" w14:textId="77777777" w:rsidR="00DC048C" w:rsidRDefault="00311C99">
                        <w:pPr>
                          <w:spacing w:after="0" w:line="240" w:lineRule="auto"/>
                          <w:jc w:val="center"/>
                        </w:pPr>
                        <w:r>
                          <w:rPr>
                            <w:rFonts w:ascii="Arial" w:eastAsia="Arial" w:hAnsi="Arial"/>
                            <w:b/>
                            <w:color w:val="000000"/>
                            <w:sz w:val="16"/>
                          </w:rPr>
                          <w:t>Supervisor</w:t>
                        </w:r>
                      </w:p>
                    </w:tc>
                  </w:tr>
                </w:tbl>
                <w:p w14:paraId="6F7C1606" w14:textId="77777777" w:rsidR="00DC048C" w:rsidRDefault="00DC048C">
                  <w:pPr>
                    <w:spacing w:after="0" w:line="240" w:lineRule="auto"/>
                  </w:pPr>
                </w:p>
              </w:tc>
              <w:tc>
                <w:tcPr>
                  <w:tcW w:w="359" w:type="dxa"/>
                </w:tcPr>
                <w:p w14:paraId="6F7C1607" w14:textId="77777777" w:rsidR="00DC048C" w:rsidRDefault="00DC048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DC048C" w14:paraId="6F7C160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F7C1608" w14:textId="77777777" w:rsidR="00DC048C" w:rsidRDefault="00311C99">
                        <w:pPr>
                          <w:spacing w:after="0" w:line="240" w:lineRule="auto"/>
                          <w:jc w:val="center"/>
                        </w:pPr>
                        <w:r>
                          <w:rPr>
                            <w:rFonts w:ascii="Arial" w:eastAsia="Arial" w:hAnsi="Arial"/>
                            <w:b/>
                            <w:color w:val="000000"/>
                            <w:sz w:val="16"/>
                          </w:rPr>
                          <w:t>Date</w:t>
                        </w:r>
                      </w:p>
                    </w:tc>
                  </w:tr>
                </w:tbl>
                <w:p w14:paraId="6F7C160A" w14:textId="77777777" w:rsidR="00DC048C" w:rsidRDefault="00DC048C">
                  <w:pPr>
                    <w:spacing w:after="0" w:line="240" w:lineRule="auto"/>
                  </w:pPr>
                </w:p>
              </w:tc>
              <w:tc>
                <w:tcPr>
                  <w:tcW w:w="180" w:type="dxa"/>
                  <w:tcBorders>
                    <w:right w:val="single" w:sz="15" w:space="0" w:color="000000"/>
                  </w:tcBorders>
                </w:tcPr>
                <w:p w14:paraId="6F7C160B" w14:textId="77777777" w:rsidR="00DC048C" w:rsidRDefault="00DC048C">
                  <w:pPr>
                    <w:pStyle w:val="EmptyCellLayoutStyle"/>
                    <w:spacing w:after="0" w:line="240" w:lineRule="auto"/>
                  </w:pPr>
                </w:p>
              </w:tc>
            </w:tr>
            <w:tr w:rsidR="00DC048C" w14:paraId="6F7C1612" w14:textId="77777777">
              <w:trPr>
                <w:trHeight w:val="214"/>
              </w:trPr>
              <w:tc>
                <w:tcPr>
                  <w:tcW w:w="180" w:type="dxa"/>
                  <w:tcBorders>
                    <w:left w:val="single" w:sz="15" w:space="0" w:color="000000"/>
                    <w:bottom w:val="single" w:sz="15" w:space="0" w:color="000000"/>
                  </w:tcBorders>
                </w:tcPr>
                <w:p w14:paraId="6F7C160D" w14:textId="77777777" w:rsidR="00DC048C" w:rsidRDefault="00DC048C">
                  <w:pPr>
                    <w:pStyle w:val="EmptyCellLayoutStyle"/>
                    <w:spacing w:after="0" w:line="240" w:lineRule="auto"/>
                  </w:pPr>
                </w:p>
              </w:tc>
              <w:tc>
                <w:tcPr>
                  <w:tcW w:w="5220" w:type="dxa"/>
                  <w:tcBorders>
                    <w:bottom w:val="single" w:sz="15" w:space="0" w:color="000000"/>
                  </w:tcBorders>
                </w:tcPr>
                <w:p w14:paraId="6F7C160E" w14:textId="77777777" w:rsidR="00DC048C" w:rsidRDefault="00DC048C">
                  <w:pPr>
                    <w:pStyle w:val="EmptyCellLayoutStyle"/>
                    <w:spacing w:after="0" w:line="240" w:lineRule="auto"/>
                  </w:pPr>
                </w:p>
              </w:tc>
              <w:tc>
                <w:tcPr>
                  <w:tcW w:w="359" w:type="dxa"/>
                  <w:tcBorders>
                    <w:bottom w:val="single" w:sz="15" w:space="0" w:color="000000"/>
                  </w:tcBorders>
                </w:tcPr>
                <w:p w14:paraId="6F7C160F" w14:textId="77777777" w:rsidR="00DC048C" w:rsidRDefault="00DC048C">
                  <w:pPr>
                    <w:pStyle w:val="EmptyCellLayoutStyle"/>
                    <w:spacing w:after="0" w:line="240" w:lineRule="auto"/>
                  </w:pPr>
                </w:p>
              </w:tc>
              <w:tc>
                <w:tcPr>
                  <w:tcW w:w="5220" w:type="dxa"/>
                  <w:tcBorders>
                    <w:bottom w:val="single" w:sz="15" w:space="0" w:color="000000"/>
                  </w:tcBorders>
                </w:tcPr>
                <w:p w14:paraId="6F7C1610" w14:textId="77777777" w:rsidR="00DC048C" w:rsidRDefault="00DC048C">
                  <w:pPr>
                    <w:pStyle w:val="EmptyCellLayoutStyle"/>
                    <w:spacing w:after="0" w:line="240" w:lineRule="auto"/>
                  </w:pPr>
                </w:p>
              </w:tc>
              <w:tc>
                <w:tcPr>
                  <w:tcW w:w="180" w:type="dxa"/>
                  <w:tcBorders>
                    <w:bottom w:val="single" w:sz="15" w:space="0" w:color="000000"/>
                    <w:right w:val="single" w:sz="15" w:space="0" w:color="000000"/>
                  </w:tcBorders>
                </w:tcPr>
                <w:p w14:paraId="6F7C1611" w14:textId="77777777" w:rsidR="00DC048C" w:rsidRDefault="00DC048C">
                  <w:pPr>
                    <w:pStyle w:val="EmptyCellLayoutStyle"/>
                    <w:spacing w:after="0" w:line="240" w:lineRule="auto"/>
                  </w:pPr>
                </w:p>
              </w:tc>
            </w:tr>
          </w:tbl>
          <w:p w14:paraId="6F7C1613" w14:textId="77777777" w:rsidR="00DC048C" w:rsidRDefault="00DC048C">
            <w:pPr>
              <w:spacing w:after="0" w:line="240" w:lineRule="auto"/>
            </w:pPr>
          </w:p>
        </w:tc>
        <w:tc>
          <w:tcPr>
            <w:tcW w:w="179" w:type="dxa"/>
          </w:tcPr>
          <w:p w14:paraId="6F7C161B" w14:textId="77777777" w:rsidR="00DC048C" w:rsidRDefault="00DC048C">
            <w:pPr>
              <w:pStyle w:val="EmptyCellLayoutStyle"/>
              <w:spacing w:after="0" w:line="240" w:lineRule="auto"/>
            </w:pPr>
          </w:p>
        </w:tc>
      </w:tr>
      <w:tr w:rsidR="00DC048C" w14:paraId="6F7C1628" w14:textId="77777777">
        <w:trPr>
          <w:trHeight w:val="99"/>
        </w:trPr>
        <w:tc>
          <w:tcPr>
            <w:tcW w:w="179" w:type="dxa"/>
          </w:tcPr>
          <w:p w14:paraId="6F7C161D" w14:textId="77777777" w:rsidR="00DC048C" w:rsidRDefault="00DC048C">
            <w:pPr>
              <w:pStyle w:val="EmptyCellLayoutStyle"/>
              <w:spacing w:after="0" w:line="240" w:lineRule="auto"/>
            </w:pPr>
          </w:p>
        </w:tc>
        <w:tc>
          <w:tcPr>
            <w:tcW w:w="0" w:type="dxa"/>
          </w:tcPr>
          <w:p w14:paraId="6F7C161E" w14:textId="77777777" w:rsidR="00DC048C" w:rsidRDefault="00DC048C">
            <w:pPr>
              <w:pStyle w:val="EmptyCellLayoutStyle"/>
              <w:spacing w:after="0" w:line="240" w:lineRule="auto"/>
            </w:pPr>
          </w:p>
        </w:tc>
        <w:tc>
          <w:tcPr>
            <w:tcW w:w="0" w:type="dxa"/>
          </w:tcPr>
          <w:p w14:paraId="6F7C161F" w14:textId="77777777" w:rsidR="00DC048C" w:rsidRDefault="00DC048C">
            <w:pPr>
              <w:pStyle w:val="EmptyCellLayoutStyle"/>
              <w:spacing w:after="0" w:line="240" w:lineRule="auto"/>
            </w:pPr>
          </w:p>
        </w:tc>
        <w:tc>
          <w:tcPr>
            <w:tcW w:w="0" w:type="dxa"/>
          </w:tcPr>
          <w:p w14:paraId="6F7C1620" w14:textId="77777777" w:rsidR="00DC048C" w:rsidRDefault="00DC048C">
            <w:pPr>
              <w:pStyle w:val="EmptyCellLayoutStyle"/>
              <w:spacing w:after="0" w:line="240" w:lineRule="auto"/>
            </w:pPr>
          </w:p>
        </w:tc>
        <w:tc>
          <w:tcPr>
            <w:tcW w:w="0" w:type="dxa"/>
          </w:tcPr>
          <w:p w14:paraId="6F7C1621" w14:textId="77777777" w:rsidR="00DC048C" w:rsidRDefault="00DC048C">
            <w:pPr>
              <w:pStyle w:val="EmptyCellLayoutStyle"/>
              <w:spacing w:after="0" w:line="240" w:lineRule="auto"/>
            </w:pPr>
          </w:p>
        </w:tc>
        <w:tc>
          <w:tcPr>
            <w:tcW w:w="0" w:type="dxa"/>
          </w:tcPr>
          <w:p w14:paraId="6F7C1622" w14:textId="77777777" w:rsidR="00DC048C" w:rsidRDefault="00DC048C">
            <w:pPr>
              <w:pStyle w:val="EmptyCellLayoutStyle"/>
              <w:spacing w:after="0" w:line="240" w:lineRule="auto"/>
            </w:pPr>
          </w:p>
        </w:tc>
        <w:tc>
          <w:tcPr>
            <w:tcW w:w="0" w:type="dxa"/>
          </w:tcPr>
          <w:p w14:paraId="6F7C1623" w14:textId="77777777" w:rsidR="00DC048C" w:rsidRDefault="00DC048C">
            <w:pPr>
              <w:pStyle w:val="EmptyCellLayoutStyle"/>
              <w:spacing w:after="0" w:line="240" w:lineRule="auto"/>
            </w:pPr>
          </w:p>
        </w:tc>
        <w:tc>
          <w:tcPr>
            <w:tcW w:w="2505" w:type="dxa"/>
          </w:tcPr>
          <w:p w14:paraId="6F7C1624" w14:textId="77777777" w:rsidR="00DC048C" w:rsidRDefault="00DC048C">
            <w:pPr>
              <w:pStyle w:val="EmptyCellLayoutStyle"/>
              <w:spacing w:after="0" w:line="240" w:lineRule="auto"/>
            </w:pPr>
          </w:p>
        </w:tc>
        <w:tc>
          <w:tcPr>
            <w:tcW w:w="6120" w:type="dxa"/>
          </w:tcPr>
          <w:p w14:paraId="6F7C1625" w14:textId="77777777" w:rsidR="00DC048C" w:rsidRDefault="00DC048C">
            <w:pPr>
              <w:pStyle w:val="EmptyCellLayoutStyle"/>
              <w:spacing w:after="0" w:line="240" w:lineRule="auto"/>
            </w:pPr>
          </w:p>
        </w:tc>
        <w:tc>
          <w:tcPr>
            <w:tcW w:w="2534" w:type="dxa"/>
          </w:tcPr>
          <w:p w14:paraId="6F7C1626" w14:textId="77777777" w:rsidR="00DC048C" w:rsidRDefault="00DC048C">
            <w:pPr>
              <w:pStyle w:val="EmptyCellLayoutStyle"/>
              <w:spacing w:after="0" w:line="240" w:lineRule="auto"/>
            </w:pPr>
          </w:p>
        </w:tc>
        <w:tc>
          <w:tcPr>
            <w:tcW w:w="179" w:type="dxa"/>
          </w:tcPr>
          <w:p w14:paraId="6F7C1627" w14:textId="77777777" w:rsidR="00DC048C" w:rsidRDefault="00DC048C">
            <w:pPr>
              <w:pStyle w:val="EmptyCellLayoutStyle"/>
              <w:spacing w:after="0" w:line="240" w:lineRule="auto"/>
            </w:pPr>
          </w:p>
        </w:tc>
      </w:tr>
      <w:tr w:rsidR="00DC048C" w14:paraId="6F7C1636" w14:textId="77777777">
        <w:trPr>
          <w:trHeight w:val="360"/>
        </w:trPr>
        <w:tc>
          <w:tcPr>
            <w:tcW w:w="179" w:type="dxa"/>
          </w:tcPr>
          <w:p w14:paraId="6F7C1629" w14:textId="77777777" w:rsidR="00DC048C" w:rsidRDefault="00DC048C">
            <w:pPr>
              <w:pStyle w:val="EmptyCellLayoutStyle"/>
              <w:spacing w:after="0" w:line="240" w:lineRule="auto"/>
            </w:pPr>
          </w:p>
        </w:tc>
        <w:tc>
          <w:tcPr>
            <w:tcW w:w="0" w:type="dxa"/>
          </w:tcPr>
          <w:p w14:paraId="6F7C162A" w14:textId="77777777" w:rsidR="00DC048C" w:rsidRDefault="00DC048C">
            <w:pPr>
              <w:pStyle w:val="EmptyCellLayoutStyle"/>
              <w:spacing w:after="0" w:line="240" w:lineRule="auto"/>
            </w:pPr>
          </w:p>
        </w:tc>
        <w:tc>
          <w:tcPr>
            <w:tcW w:w="0" w:type="dxa"/>
          </w:tcPr>
          <w:p w14:paraId="6F7C162B" w14:textId="77777777" w:rsidR="00DC048C" w:rsidRDefault="00DC048C">
            <w:pPr>
              <w:pStyle w:val="EmptyCellLayoutStyle"/>
              <w:spacing w:after="0" w:line="240" w:lineRule="auto"/>
            </w:pPr>
          </w:p>
        </w:tc>
        <w:tc>
          <w:tcPr>
            <w:tcW w:w="0" w:type="dxa"/>
          </w:tcPr>
          <w:p w14:paraId="6F7C162C" w14:textId="77777777" w:rsidR="00DC048C" w:rsidRDefault="00DC048C">
            <w:pPr>
              <w:pStyle w:val="EmptyCellLayoutStyle"/>
              <w:spacing w:after="0" w:line="240" w:lineRule="auto"/>
            </w:pPr>
          </w:p>
        </w:tc>
        <w:tc>
          <w:tcPr>
            <w:tcW w:w="0" w:type="dxa"/>
          </w:tcPr>
          <w:p w14:paraId="6F7C162D" w14:textId="77777777" w:rsidR="00DC048C" w:rsidRDefault="00DC048C">
            <w:pPr>
              <w:pStyle w:val="EmptyCellLayoutStyle"/>
              <w:spacing w:after="0" w:line="240" w:lineRule="auto"/>
            </w:pPr>
          </w:p>
        </w:tc>
        <w:tc>
          <w:tcPr>
            <w:tcW w:w="0" w:type="dxa"/>
          </w:tcPr>
          <w:p w14:paraId="6F7C162E" w14:textId="77777777" w:rsidR="00DC048C" w:rsidRDefault="00DC048C">
            <w:pPr>
              <w:pStyle w:val="EmptyCellLayoutStyle"/>
              <w:spacing w:after="0" w:line="240" w:lineRule="auto"/>
            </w:pPr>
          </w:p>
        </w:tc>
        <w:tc>
          <w:tcPr>
            <w:tcW w:w="0" w:type="dxa"/>
          </w:tcPr>
          <w:p w14:paraId="6F7C162F" w14:textId="77777777" w:rsidR="00DC048C" w:rsidRDefault="00DC048C">
            <w:pPr>
              <w:pStyle w:val="EmptyCellLayoutStyle"/>
              <w:spacing w:after="0" w:line="240" w:lineRule="auto"/>
            </w:pPr>
          </w:p>
        </w:tc>
        <w:tc>
          <w:tcPr>
            <w:tcW w:w="2505" w:type="dxa"/>
          </w:tcPr>
          <w:p w14:paraId="6F7C1630" w14:textId="77777777" w:rsidR="00DC048C" w:rsidRDefault="00DC048C">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DC048C" w14:paraId="6F7C1632" w14:textId="77777777">
              <w:trPr>
                <w:trHeight w:val="282"/>
              </w:trPr>
              <w:tc>
                <w:tcPr>
                  <w:tcW w:w="6120" w:type="dxa"/>
                  <w:tcBorders>
                    <w:top w:val="nil"/>
                    <w:left w:val="nil"/>
                    <w:bottom w:val="nil"/>
                    <w:right w:val="nil"/>
                  </w:tcBorders>
                  <w:tcMar>
                    <w:top w:w="39" w:type="dxa"/>
                    <w:left w:w="39" w:type="dxa"/>
                    <w:bottom w:w="39" w:type="dxa"/>
                    <w:right w:w="39" w:type="dxa"/>
                  </w:tcMar>
                </w:tcPr>
                <w:p w14:paraId="6F7C1631" w14:textId="77777777" w:rsidR="00DC048C" w:rsidRDefault="00311C99">
                  <w:pPr>
                    <w:spacing w:after="0" w:line="240" w:lineRule="auto"/>
                  </w:pPr>
                  <w:r>
                    <w:rPr>
                      <w:rFonts w:ascii="Arial" w:eastAsia="Arial" w:hAnsi="Arial"/>
                      <w:b/>
                      <w:color w:val="000000"/>
                      <w:u w:val="single"/>
                    </w:rPr>
                    <w:t>TO BE FILLED OUT BY APPOINTING AUTHORITY</w:t>
                  </w:r>
                </w:p>
              </w:tc>
            </w:tr>
          </w:tbl>
          <w:p w14:paraId="6F7C1633" w14:textId="77777777" w:rsidR="00DC048C" w:rsidRDefault="00DC048C">
            <w:pPr>
              <w:spacing w:after="0" w:line="240" w:lineRule="auto"/>
            </w:pPr>
          </w:p>
        </w:tc>
        <w:tc>
          <w:tcPr>
            <w:tcW w:w="2534" w:type="dxa"/>
          </w:tcPr>
          <w:p w14:paraId="6F7C1634" w14:textId="77777777" w:rsidR="00DC048C" w:rsidRDefault="00DC048C">
            <w:pPr>
              <w:pStyle w:val="EmptyCellLayoutStyle"/>
              <w:spacing w:after="0" w:line="240" w:lineRule="auto"/>
            </w:pPr>
          </w:p>
        </w:tc>
        <w:tc>
          <w:tcPr>
            <w:tcW w:w="179" w:type="dxa"/>
          </w:tcPr>
          <w:p w14:paraId="6F7C1635" w14:textId="77777777" w:rsidR="00DC048C" w:rsidRDefault="00DC048C">
            <w:pPr>
              <w:pStyle w:val="EmptyCellLayoutStyle"/>
              <w:spacing w:after="0" w:line="240" w:lineRule="auto"/>
            </w:pPr>
          </w:p>
        </w:tc>
      </w:tr>
      <w:tr w:rsidR="00DC048C" w14:paraId="6F7C1642" w14:textId="77777777">
        <w:trPr>
          <w:trHeight w:val="174"/>
        </w:trPr>
        <w:tc>
          <w:tcPr>
            <w:tcW w:w="179" w:type="dxa"/>
          </w:tcPr>
          <w:p w14:paraId="6F7C1637" w14:textId="77777777" w:rsidR="00DC048C" w:rsidRDefault="00DC048C">
            <w:pPr>
              <w:pStyle w:val="EmptyCellLayoutStyle"/>
              <w:spacing w:after="0" w:line="240" w:lineRule="auto"/>
            </w:pPr>
          </w:p>
        </w:tc>
        <w:tc>
          <w:tcPr>
            <w:tcW w:w="0" w:type="dxa"/>
          </w:tcPr>
          <w:p w14:paraId="6F7C1638" w14:textId="77777777" w:rsidR="00DC048C" w:rsidRDefault="00DC048C">
            <w:pPr>
              <w:pStyle w:val="EmptyCellLayoutStyle"/>
              <w:spacing w:after="0" w:line="240" w:lineRule="auto"/>
            </w:pPr>
          </w:p>
        </w:tc>
        <w:tc>
          <w:tcPr>
            <w:tcW w:w="0" w:type="dxa"/>
          </w:tcPr>
          <w:p w14:paraId="6F7C1639" w14:textId="77777777" w:rsidR="00DC048C" w:rsidRDefault="00DC048C">
            <w:pPr>
              <w:pStyle w:val="EmptyCellLayoutStyle"/>
              <w:spacing w:after="0" w:line="240" w:lineRule="auto"/>
            </w:pPr>
          </w:p>
        </w:tc>
        <w:tc>
          <w:tcPr>
            <w:tcW w:w="0" w:type="dxa"/>
          </w:tcPr>
          <w:p w14:paraId="6F7C163A" w14:textId="77777777" w:rsidR="00DC048C" w:rsidRDefault="00DC048C">
            <w:pPr>
              <w:pStyle w:val="EmptyCellLayoutStyle"/>
              <w:spacing w:after="0" w:line="240" w:lineRule="auto"/>
            </w:pPr>
          </w:p>
        </w:tc>
        <w:tc>
          <w:tcPr>
            <w:tcW w:w="0" w:type="dxa"/>
          </w:tcPr>
          <w:p w14:paraId="6F7C163B" w14:textId="77777777" w:rsidR="00DC048C" w:rsidRDefault="00DC048C">
            <w:pPr>
              <w:pStyle w:val="EmptyCellLayoutStyle"/>
              <w:spacing w:after="0" w:line="240" w:lineRule="auto"/>
            </w:pPr>
          </w:p>
        </w:tc>
        <w:tc>
          <w:tcPr>
            <w:tcW w:w="0" w:type="dxa"/>
          </w:tcPr>
          <w:p w14:paraId="6F7C163C" w14:textId="77777777" w:rsidR="00DC048C" w:rsidRDefault="00DC048C">
            <w:pPr>
              <w:pStyle w:val="EmptyCellLayoutStyle"/>
              <w:spacing w:after="0" w:line="240" w:lineRule="auto"/>
            </w:pPr>
          </w:p>
        </w:tc>
        <w:tc>
          <w:tcPr>
            <w:tcW w:w="0" w:type="dxa"/>
          </w:tcPr>
          <w:p w14:paraId="6F7C163D" w14:textId="77777777" w:rsidR="00DC048C" w:rsidRDefault="00DC048C">
            <w:pPr>
              <w:pStyle w:val="EmptyCellLayoutStyle"/>
              <w:spacing w:after="0" w:line="240" w:lineRule="auto"/>
            </w:pPr>
          </w:p>
        </w:tc>
        <w:tc>
          <w:tcPr>
            <w:tcW w:w="2505" w:type="dxa"/>
          </w:tcPr>
          <w:p w14:paraId="6F7C163E" w14:textId="77777777" w:rsidR="00DC048C" w:rsidRDefault="00DC048C">
            <w:pPr>
              <w:pStyle w:val="EmptyCellLayoutStyle"/>
              <w:spacing w:after="0" w:line="240" w:lineRule="auto"/>
            </w:pPr>
          </w:p>
        </w:tc>
        <w:tc>
          <w:tcPr>
            <w:tcW w:w="6120" w:type="dxa"/>
          </w:tcPr>
          <w:p w14:paraId="6F7C163F" w14:textId="77777777" w:rsidR="00DC048C" w:rsidRDefault="00DC048C">
            <w:pPr>
              <w:pStyle w:val="EmptyCellLayoutStyle"/>
              <w:spacing w:after="0" w:line="240" w:lineRule="auto"/>
            </w:pPr>
          </w:p>
        </w:tc>
        <w:tc>
          <w:tcPr>
            <w:tcW w:w="2534" w:type="dxa"/>
          </w:tcPr>
          <w:p w14:paraId="6F7C1640" w14:textId="77777777" w:rsidR="00DC048C" w:rsidRDefault="00DC048C">
            <w:pPr>
              <w:pStyle w:val="EmptyCellLayoutStyle"/>
              <w:spacing w:after="0" w:line="240" w:lineRule="auto"/>
            </w:pPr>
          </w:p>
        </w:tc>
        <w:tc>
          <w:tcPr>
            <w:tcW w:w="179" w:type="dxa"/>
          </w:tcPr>
          <w:p w14:paraId="6F7C1641" w14:textId="77777777" w:rsidR="00DC048C" w:rsidRDefault="00DC048C">
            <w:pPr>
              <w:pStyle w:val="EmptyCellLayoutStyle"/>
              <w:spacing w:after="0" w:line="240" w:lineRule="auto"/>
            </w:pPr>
          </w:p>
        </w:tc>
      </w:tr>
      <w:tr w:rsidR="005A55C8" w14:paraId="6F7C1666" w14:textId="77777777" w:rsidTr="005A55C8">
        <w:tc>
          <w:tcPr>
            <w:tcW w:w="179" w:type="dxa"/>
          </w:tcPr>
          <w:p w14:paraId="6F7C1643" w14:textId="77777777" w:rsidR="00DC048C" w:rsidRDefault="00DC048C">
            <w:pPr>
              <w:pStyle w:val="EmptyCellLayoutStyle"/>
              <w:spacing w:after="0" w:line="240" w:lineRule="auto"/>
            </w:pPr>
          </w:p>
        </w:tc>
        <w:tc>
          <w:tcPr>
            <w:tcW w:w="0" w:type="dxa"/>
          </w:tcPr>
          <w:p w14:paraId="6F7C1644" w14:textId="77777777" w:rsidR="00DC048C" w:rsidRDefault="00DC048C">
            <w:pPr>
              <w:pStyle w:val="EmptyCellLayoutStyle"/>
              <w:spacing w:after="0" w:line="240" w:lineRule="auto"/>
            </w:pPr>
          </w:p>
        </w:tc>
        <w:tc>
          <w:tcPr>
            <w:tcW w:w="0" w:type="dxa"/>
          </w:tcPr>
          <w:p w14:paraId="6F7C1645" w14:textId="77777777" w:rsidR="00DC048C" w:rsidRDefault="00DC048C">
            <w:pPr>
              <w:pStyle w:val="EmptyCellLayoutStyle"/>
              <w:spacing w:after="0" w:line="240" w:lineRule="auto"/>
            </w:pPr>
          </w:p>
        </w:tc>
        <w:tc>
          <w:tcPr>
            <w:tcW w:w="0" w:type="dxa"/>
          </w:tcPr>
          <w:p w14:paraId="6F7C1646" w14:textId="77777777" w:rsidR="00DC048C" w:rsidRDefault="00DC048C">
            <w:pPr>
              <w:pStyle w:val="EmptyCellLayoutStyle"/>
              <w:spacing w:after="0" w:line="240" w:lineRule="auto"/>
            </w:pPr>
          </w:p>
        </w:tc>
        <w:tc>
          <w:tcPr>
            <w:tcW w:w="0" w:type="dxa"/>
          </w:tcPr>
          <w:p w14:paraId="6F7C1647" w14:textId="77777777" w:rsidR="00DC048C" w:rsidRDefault="00DC048C">
            <w:pPr>
              <w:pStyle w:val="EmptyCellLayoutStyle"/>
              <w:spacing w:after="0" w:line="240" w:lineRule="auto"/>
            </w:pPr>
          </w:p>
        </w:tc>
        <w:tc>
          <w:tcPr>
            <w:tcW w:w="0" w:type="dxa"/>
          </w:tcPr>
          <w:p w14:paraId="6F7C1648" w14:textId="77777777" w:rsidR="00DC048C" w:rsidRDefault="00DC048C">
            <w:pPr>
              <w:pStyle w:val="EmptyCellLayoutStyle"/>
              <w:spacing w:after="0" w:line="240" w:lineRule="auto"/>
            </w:pPr>
          </w:p>
        </w:tc>
        <w:tc>
          <w:tcPr>
            <w:tcW w:w="0" w:type="dxa"/>
          </w:tcPr>
          <w:p w14:paraId="6F7C1649" w14:textId="77777777" w:rsidR="00DC048C" w:rsidRDefault="00DC048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2"/>
              <w:gridCol w:w="179"/>
            </w:tblGrid>
            <w:tr w:rsidR="00DC048C" w14:paraId="6F7C164D" w14:textId="77777777">
              <w:trPr>
                <w:trHeight w:val="180"/>
              </w:trPr>
              <w:tc>
                <w:tcPr>
                  <w:tcW w:w="180" w:type="dxa"/>
                  <w:tcBorders>
                    <w:top w:val="single" w:sz="15" w:space="0" w:color="000000"/>
                    <w:left w:val="single" w:sz="15" w:space="0" w:color="000000"/>
                  </w:tcBorders>
                </w:tcPr>
                <w:p w14:paraId="6F7C164A" w14:textId="77777777" w:rsidR="00DC048C" w:rsidRDefault="00DC048C">
                  <w:pPr>
                    <w:pStyle w:val="EmptyCellLayoutStyle"/>
                    <w:spacing w:after="0" w:line="240" w:lineRule="auto"/>
                  </w:pPr>
                </w:p>
              </w:tc>
              <w:tc>
                <w:tcPr>
                  <w:tcW w:w="10800" w:type="dxa"/>
                  <w:tcBorders>
                    <w:top w:val="single" w:sz="15" w:space="0" w:color="000000"/>
                  </w:tcBorders>
                </w:tcPr>
                <w:p w14:paraId="6F7C164B" w14:textId="77777777" w:rsidR="00DC048C" w:rsidRDefault="00DC048C">
                  <w:pPr>
                    <w:pStyle w:val="EmptyCellLayoutStyle"/>
                    <w:spacing w:after="0" w:line="240" w:lineRule="auto"/>
                  </w:pPr>
                </w:p>
              </w:tc>
              <w:tc>
                <w:tcPr>
                  <w:tcW w:w="180" w:type="dxa"/>
                  <w:tcBorders>
                    <w:top w:val="single" w:sz="15" w:space="0" w:color="000000"/>
                    <w:right w:val="single" w:sz="15" w:space="0" w:color="000000"/>
                  </w:tcBorders>
                </w:tcPr>
                <w:p w14:paraId="6F7C164C" w14:textId="77777777" w:rsidR="00DC048C" w:rsidRDefault="00DC048C">
                  <w:pPr>
                    <w:pStyle w:val="EmptyCellLayoutStyle"/>
                    <w:spacing w:after="0" w:line="240" w:lineRule="auto"/>
                  </w:pPr>
                </w:p>
              </w:tc>
            </w:tr>
            <w:tr w:rsidR="00DC048C" w14:paraId="6F7C1653" w14:textId="77777777">
              <w:trPr>
                <w:trHeight w:val="270"/>
              </w:trPr>
              <w:tc>
                <w:tcPr>
                  <w:tcW w:w="180" w:type="dxa"/>
                  <w:tcBorders>
                    <w:left w:val="single" w:sz="15" w:space="0" w:color="000000"/>
                  </w:tcBorders>
                </w:tcPr>
                <w:p w14:paraId="6F7C164E" w14:textId="77777777" w:rsidR="00DC048C" w:rsidRDefault="00DC048C">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2"/>
                  </w:tblGrid>
                  <w:tr w:rsidR="00DC048C" w14:paraId="6F7C1650" w14:textId="77777777">
                    <w:trPr>
                      <w:trHeight w:val="192"/>
                    </w:trPr>
                    <w:tc>
                      <w:tcPr>
                        <w:tcW w:w="10800" w:type="dxa"/>
                        <w:tcBorders>
                          <w:top w:val="nil"/>
                          <w:left w:val="nil"/>
                          <w:bottom w:val="nil"/>
                          <w:right w:val="nil"/>
                        </w:tcBorders>
                        <w:tcMar>
                          <w:top w:w="39" w:type="dxa"/>
                          <w:left w:w="39" w:type="dxa"/>
                          <w:bottom w:w="39" w:type="dxa"/>
                          <w:right w:w="39" w:type="dxa"/>
                        </w:tcMar>
                      </w:tcPr>
                      <w:p w14:paraId="6F7C164F" w14:textId="77777777" w:rsidR="00DC048C" w:rsidRDefault="00311C99">
                        <w:pPr>
                          <w:spacing w:after="0" w:line="240" w:lineRule="auto"/>
                        </w:pPr>
                        <w:r>
                          <w:rPr>
                            <w:rFonts w:ascii="Arial" w:eastAsia="Arial" w:hAnsi="Arial"/>
                            <w:b/>
                            <w:color w:val="000000"/>
                            <w:sz w:val="16"/>
                          </w:rPr>
                          <w:t>Indicate any exceptions or additions to the statements of employee or supervisors.</w:t>
                        </w:r>
                      </w:p>
                    </w:tc>
                  </w:tr>
                </w:tbl>
                <w:p w14:paraId="6F7C1651" w14:textId="77777777" w:rsidR="00DC048C" w:rsidRDefault="00DC048C">
                  <w:pPr>
                    <w:spacing w:after="0" w:line="240" w:lineRule="auto"/>
                  </w:pPr>
                </w:p>
              </w:tc>
              <w:tc>
                <w:tcPr>
                  <w:tcW w:w="180" w:type="dxa"/>
                  <w:tcBorders>
                    <w:right w:val="single" w:sz="15" w:space="0" w:color="000000"/>
                  </w:tcBorders>
                </w:tcPr>
                <w:p w14:paraId="6F7C1652" w14:textId="77777777" w:rsidR="00DC048C" w:rsidRDefault="00DC048C">
                  <w:pPr>
                    <w:pStyle w:val="EmptyCellLayoutStyle"/>
                    <w:spacing w:after="0" w:line="240" w:lineRule="auto"/>
                  </w:pPr>
                </w:p>
              </w:tc>
            </w:tr>
            <w:tr w:rsidR="00DC048C" w14:paraId="6F7C1657" w14:textId="77777777">
              <w:trPr>
                <w:trHeight w:val="89"/>
              </w:trPr>
              <w:tc>
                <w:tcPr>
                  <w:tcW w:w="180" w:type="dxa"/>
                  <w:tcBorders>
                    <w:left w:val="single" w:sz="15" w:space="0" w:color="000000"/>
                  </w:tcBorders>
                </w:tcPr>
                <w:p w14:paraId="6F7C1654" w14:textId="77777777" w:rsidR="00DC048C" w:rsidRDefault="00DC048C">
                  <w:pPr>
                    <w:pStyle w:val="EmptyCellLayoutStyle"/>
                    <w:spacing w:after="0" w:line="240" w:lineRule="auto"/>
                  </w:pPr>
                </w:p>
              </w:tc>
              <w:tc>
                <w:tcPr>
                  <w:tcW w:w="10800" w:type="dxa"/>
                </w:tcPr>
                <w:p w14:paraId="6F7C1655" w14:textId="77777777" w:rsidR="00DC048C" w:rsidRDefault="00DC048C">
                  <w:pPr>
                    <w:pStyle w:val="EmptyCellLayoutStyle"/>
                    <w:spacing w:after="0" w:line="240" w:lineRule="auto"/>
                  </w:pPr>
                </w:p>
              </w:tc>
              <w:tc>
                <w:tcPr>
                  <w:tcW w:w="180" w:type="dxa"/>
                  <w:tcBorders>
                    <w:right w:val="single" w:sz="15" w:space="0" w:color="000000"/>
                  </w:tcBorders>
                </w:tcPr>
                <w:p w14:paraId="6F7C1656" w14:textId="77777777" w:rsidR="00DC048C" w:rsidRDefault="00DC048C">
                  <w:pPr>
                    <w:pStyle w:val="EmptyCellLayoutStyle"/>
                    <w:spacing w:after="0" w:line="240" w:lineRule="auto"/>
                  </w:pPr>
                </w:p>
              </w:tc>
            </w:tr>
            <w:tr w:rsidR="00DC048C" w14:paraId="6F7C165D" w14:textId="77777777">
              <w:trPr>
                <w:trHeight w:val="290"/>
              </w:trPr>
              <w:tc>
                <w:tcPr>
                  <w:tcW w:w="180" w:type="dxa"/>
                  <w:tcBorders>
                    <w:left w:val="single" w:sz="15" w:space="0" w:color="000000"/>
                  </w:tcBorders>
                </w:tcPr>
                <w:p w14:paraId="6F7C1658" w14:textId="77777777" w:rsidR="00DC048C" w:rsidRDefault="00DC048C">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2"/>
                  </w:tblGrid>
                  <w:tr w:rsidR="00DC048C" w14:paraId="6F7C165A" w14:textId="77777777">
                    <w:trPr>
                      <w:trHeight w:val="212"/>
                    </w:trPr>
                    <w:tc>
                      <w:tcPr>
                        <w:tcW w:w="10800" w:type="dxa"/>
                        <w:tcBorders>
                          <w:top w:val="nil"/>
                          <w:left w:val="nil"/>
                          <w:bottom w:val="nil"/>
                          <w:right w:val="nil"/>
                        </w:tcBorders>
                        <w:tcMar>
                          <w:top w:w="39" w:type="dxa"/>
                          <w:left w:w="39" w:type="dxa"/>
                          <w:bottom w:w="39" w:type="dxa"/>
                          <w:right w:w="39" w:type="dxa"/>
                        </w:tcMar>
                      </w:tcPr>
                      <w:p w14:paraId="6F7C1659" w14:textId="77777777" w:rsidR="00DC048C" w:rsidRDefault="00311C99">
                        <w:pPr>
                          <w:spacing w:after="0" w:line="240" w:lineRule="auto"/>
                        </w:pPr>
                        <w:r>
                          <w:rPr>
                            <w:rFonts w:ascii="Arial" w:eastAsia="Arial" w:hAnsi="Arial"/>
                            <w:color w:val="000000"/>
                          </w:rPr>
                          <w:t>None</w:t>
                        </w:r>
                      </w:p>
                    </w:tc>
                  </w:tr>
                </w:tbl>
                <w:p w14:paraId="6F7C165B" w14:textId="77777777" w:rsidR="00DC048C" w:rsidRDefault="00DC048C">
                  <w:pPr>
                    <w:spacing w:after="0" w:line="240" w:lineRule="auto"/>
                  </w:pPr>
                </w:p>
              </w:tc>
              <w:tc>
                <w:tcPr>
                  <w:tcW w:w="180" w:type="dxa"/>
                  <w:tcBorders>
                    <w:right w:val="single" w:sz="15" w:space="0" w:color="000000"/>
                  </w:tcBorders>
                </w:tcPr>
                <w:p w14:paraId="6F7C165C" w14:textId="77777777" w:rsidR="00DC048C" w:rsidRDefault="00DC048C">
                  <w:pPr>
                    <w:pStyle w:val="EmptyCellLayoutStyle"/>
                    <w:spacing w:after="0" w:line="240" w:lineRule="auto"/>
                  </w:pPr>
                </w:p>
              </w:tc>
            </w:tr>
            <w:tr w:rsidR="00DC048C" w14:paraId="6F7C1661" w14:textId="77777777">
              <w:trPr>
                <w:trHeight w:val="69"/>
              </w:trPr>
              <w:tc>
                <w:tcPr>
                  <w:tcW w:w="180" w:type="dxa"/>
                  <w:tcBorders>
                    <w:left w:val="single" w:sz="15" w:space="0" w:color="000000"/>
                    <w:bottom w:val="single" w:sz="15" w:space="0" w:color="000000"/>
                  </w:tcBorders>
                </w:tcPr>
                <w:p w14:paraId="6F7C165E" w14:textId="77777777" w:rsidR="00DC048C" w:rsidRDefault="00DC048C">
                  <w:pPr>
                    <w:pStyle w:val="EmptyCellLayoutStyle"/>
                    <w:spacing w:after="0" w:line="240" w:lineRule="auto"/>
                  </w:pPr>
                </w:p>
              </w:tc>
              <w:tc>
                <w:tcPr>
                  <w:tcW w:w="10800" w:type="dxa"/>
                  <w:tcBorders>
                    <w:bottom w:val="single" w:sz="15" w:space="0" w:color="000000"/>
                  </w:tcBorders>
                </w:tcPr>
                <w:p w14:paraId="6F7C165F" w14:textId="77777777" w:rsidR="00DC048C" w:rsidRDefault="00DC048C">
                  <w:pPr>
                    <w:pStyle w:val="EmptyCellLayoutStyle"/>
                    <w:spacing w:after="0" w:line="240" w:lineRule="auto"/>
                  </w:pPr>
                </w:p>
              </w:tc>
              <w:tc>
                <w:tcPr>
                  <w:tcW w:w="180" w:type="dxa"/>
                  <w:tcBorders>
                    <w:bottom w:val="single" w:sz="15" w:space="0" w:color="000000"/>
                    <w:right w:val="single" w:sz="15" w:space="0" w:color="000000"/>
                  </w:tcBorders>
                </w:tcPr>
                <w:p w14:paraId="6F7C1660" w14:textId="77777777" w:rsidR="00DC048C" w:rsidRDefault="00DC048C">
                  <w:pPr>
                    <w:pStyle w:val="EmptyCellLayoutStyle"/>
                    <w:spacing w:after="0" w:line="240" w:lineRule="auto"/>
                  </w:pPr>
                </w:p>
              </w:tc>
            </w:tr>
          </w:tbl>
          <w:p w14:paraId="6F7C1662" w14:textId="77777777" w:rsidR="00DC048C" w:rsidRDefault="00DC048C">
            <w:pPr>
              <w:spacing w:after="0" w:line="240" w:lineRule="auto"/>
            </w:pPr>
          </w:p>
        </w:tc>
        <w:tc>
          <w:tcPr>
            <w:tcW w:w="179" w:type="dxa"/>
          </w:tcPr>
          <w:p w14:paraId="6F7C1665" w14:textId="77777777" w:rsidR="00DC048C" w:rsidRDefault="00DC048C">
            <w:pPr>
              <w:pStyle w:val="EmptyCellLayoutStyle"/>
              <w:spacing w:after="0" w:line="240" w:lineRule="auto"/>
            </w:pPr>
          </w:p>
        </w:tc>
      </w:tr>
      <w:tr w:rsidR="00DC048C" w14:paraId="6F7C1672" w14:textId="77777777">
        <w:trPr>
          <w:trHeight w:val="114"/>
        </w:trPr>
        <w:tc>
          <w:tcPr>
            <w:tcW w:w="179" w:type="dxa"/>
          </w:tcPr>
          <w:p w14:paraId="6F7C1667" w14:textId="77777777" w:rsidR="00DC048C" w:rsidRDefault="00DC048C">
            <w:pPr>
              <w:pStyle w:val="EmptyCellLayoutStyle"/>
              <w:spacing w:after="0" w:line="240" w:lineRule="auto"/>
            </w:pPr>
          </w:p>
        </w:tc>
        <w:tc>
          <w:tcPr>
            <w:tcW w:w="0" w:type="dxa"/>
          </w:tcPr>
          <w:p w14:paraId="6F7C1668" w14:textId="77777777" w:rsidR="00DC048C" w:rsidRDefault="00DC048C">
            <w:pPr>
              <w:pStyle w:val="EmptyCellLayoutStyle"/>
              <w:spacing w:after="0" w:line="240" w:lineRule="auto"/>
            </w:pPr>
          </w:p>
        </w:tc>
        <w:tc>
          <w:tcPr>
            <w:tcW w:w="0" w:type="dxa"/>
          </w:tcPr>
          <w:p w14:paraId="6F7C1669" w14:textId="77777777" w:rsidR="00DC048C" w:rsidRDefault="00DC048C">
            <w:pPr>
              <w:pStyle w:val="EmptyCellLayoutStyle"/>
              <w:spacing w:after="0" w:line="240" w:lineRule="auto"/>
            </w:pPr>
          </w:p>
        </w:tc>
        <w:tc>
          <w:tcPr>
            <w:tcW w:w="0" w:type="dxa"/>
          </w:tcPr>
          <w:p w14:paraId="6F7C166A" w14:textId="77777777" w:rsidR="00DC048C" w:rsidRDefault="00DC048C">
            <w:pPr>
              <w:pStyle w:val="EmptyCellLayoutStyle"/>
              <w:spacing w:after="0" w:line="240" w:lineRule="auto"/>
            </w:pPr>
          </w:p>
        </w:tc>
        <w:tc>
          <w:tcPr>
            <w:tcW w:w="0" w:type="dxa"/>
          </w:tcPr>
          <w:p w14:paraId="6F7C166B" w14:textId="77777777" w:rsidR="00DC048C" w:rsidRDefault="00DC048C">
            <w:pPr>
              <w:pStyle w:val="EmptyCellLayoutStyle"/>
              <w:spacing w:after="0" w:line="240" w:lineRule="auto"/>
            </w:pPr>
          </w:p>
        </w:tc>
        <w:tc>
          <w:tcPr>
            <w:tcW w:w="0" w:type="dxa"/>
          </w:tcPr>
          <w:p w14:paraId="6F7C166C" w14:textId="77777777" w:rsidR="00DC048C" w:rsidRDefault="00DC048C">
            <w:pPr>
              <w:pStyle w:val="EmptyCellLayoutStyle"/>
              <w:spacing w:after="0" w:line="240" w:lineRule="auto"/>
            </w:pPr>
          </w:p>
        </w:tc>
        <w:tc>
          <w:tcPr>
            <w:tcW w:w="0" w:type="dxa"/>
          </w:tcPr>
          <w:p w14:paraId="6F7C166D" w14:textId="77777777" w:rsidR="00DC048C" w:rsidRDefault="00DC048C">
            <w:pPr>
              <w:pStyle w:val="EmptyCellLayoutStyle"/>
              <w:spacing w:after="0" w:line="240" w:lineRule="auto"/>
            </w:pPr>
          </w:p>
        </w:tc>
        <w:tc>
          <w:tcPr>
            <w:tcW w:w="2505" w:type="dxa"/>
          </w:tcPr>
          <w:p w14:paraId="6F7C166E" w14:textId="77777777" w:rsidR="00DC048C" w:rsidRDefault="00DC048C">
            <w:pPr>
              <w:pStyle w:val="EmptyCellLayoutStyle"/>
              <w:spacing w:after="0" w:line="240" w:lineRule="auto"/>
            </w:pPr>
          </w:p>
        </w:tc>
        <w:tc>
          <w:tcPr>
            <w:tcW w:w="6120" w:type="dxa"/>
          </w:tcPr>
          <w:p w14:paraId="6F7C166F" w14:textId="77777777" w:rsidR="00DC048C" w:rsidRDefault="00DC048C">
            <w:pPr>
              <w:pStyle w:val="EmptyCellLayoutStyle"/>
              <w:spacing w:after="0" w:line="240" w:lineRule="auto"/>
            </w:pPr>
          </w:p>
        </w:tc>
        <w:tc>
          <w:tcPr>
            <w:tcW w:w="2534" w:type="dxa"/>
          </w:tcPr>
          <w:p w14:paraId="6F7C1670" w14:textId="77777777" w:rsidR="00DC048C" w:rsidRDefault="00DC048C">
            <w:pPr>
              <w:pStyle w:val="EmptyCellLayoutStyle"/>
              <w:spacing w:after="0" w:line="240" w:lineRule="auto"/>
            </w:pPr>
          </w:p>
        </w:tc>
        <w:tc>
          <w:tcPr>
            <w:tcW w:w="179" w:type="dxa"/>
          </w:tcPr>
          <w:p w14:paraId="6F7C1671" w14:textId="77777777" w:rsidR="00DC048C" w:rsidRDefault="00DC048C">
            <w:pPr>
              <w:pStyle w:val="EmptyCellLayoutStyle"/>
              <w:spacing w:after="0" w:line="240" w:lineRule="auto"/>
            </w:pPr>
          </w:p>
        </w:tc>
      </w:tr>
      <w:tr w:rsidR="005A55C8" w14:paraId="6F7C16B2" w14:textId="77777777" w:rsidTr="005A55C8">
        <w:tc>
          <w:tcPr>
            <w:tcW w:w="179" w:type="dxa"/>
          </w:tcPr>
          <w:p w14:paraId="6F7C1673" w14:textId="77777777" w:rsidR="00DC048C" w:rsidRDefault="00DC048C">
            <w:pPr>
              <w:pStyle w:val="EmptyCellLayoutStyle"/>
              <w:spacing w:after="0" w:line="240" w:lineRule="auto"/>
            </w:pPr>
          </w:p>
        </w:tc>
        <w:tc>
          <w:tcPr>
            <w:tcW w:w="0" w:type="dxa"/>
          </w:tcPr>
          <w:p w14:paraId="6F7C1674" w14:textId="77777777" w:rsidR="00DC048C" w:rsidRDefault="00DC048C">
            <w:pPr>
              <w:pStyle w:val="EmptyCellLayoutStyle"/>
              <w:spacing w:after="0" w:line="240" w:lineRule="auto"/>
            </w:pPr>
          </w:p>
        </w:tc>
        <w:tc>
          <w:tcPr>
            <w:tcW w:w="0" w:type="dxa"/>
          </w:tcPr>
          <w:p w14:paraId="6F7C1675" w14:textId="77777777" w:rsidR="00DC048C" w:rsidRDefault="00DC048C">
            <w:pPr>
              <w:pStyle w:val="EmptyCellLayoutStyle"/>
              <w:spacing w:after="0" w:line="240" w:lineRule="auto"/>
            </w:pPr>
          </w:p>
        </w:tc>
        <w:tc>
          <w:tcPr>
            <w:tcW w:w="0" w:type="dxa"/>
          </w:tcPr>
          <w:p w14:paraId="6F7C1676" w14:textId="77777777" w:rsidR="00DC048C" w:rsidRDefault="00DC048C">
            <w:pPr>
              <w:pStyle w:val="EmptyCellLayoutStyle"/>
              <w:spacing w:after="0" w:line="240" w:lineRule="auto"/>
            </w:pPr>
          </w:p>
        </w:tc>
        <w:tc>
          <w:tcPr>
            <w:tcW w:w="0" w:type="dxa"/>
          </w:tcPr>
          <w:p w14:paraId="6F7C1677" w14:textId="77777777" w:rsidR="00DC048C" w:rsidRDefault="00DC048C">
            <w:pPr>
              <w:pStyle w:val="EmptyCellLayoutStyle"/>
              <w:spacing w:after="0" w:line="240" w:lineRule="auto"/>
            </w:pPr>
          </w:p>
        </w:tc>
        <w:tc>
          <w:tcPr>
            <w:tcW w:w="0" w:type="dxa"/>
          </w:tcPr>
          <w:p w14:paraId="6F7C1678" w14:textId="77777777" w:rsidR="00DC048C" w:rsidRDefault="00DC048C">
            <w:pPr>
              <w:pStyle w:val="EmptyCellLayoutStyle"/>
              <w:spacing w:after="0" w:line="240" w:lineRule="auto"/>
            </w:pPr>
          </w:p>
        </w:tc>
        <w:tc>
          <w:tcPr>
            <w:tcW w:w="0" w:type="dxa"/>
          </w:tcPr>
          <w:p w14:paraId="6F7C1679" w14:textId="77777777" w:rsidR="00DC048C" w:rsidRDefault="00DC048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9"/>
              <w:gridCol w:w="179"/>
            </w:tblGrid>
            <w:tr w:rsidR="00DC048C" w14:paraId="6F7C167F" w14:textId="77777777">
              <w:trPr>
                <w:trHeight w:val="180"/>
              </w:trPr>
              <w:tc>
                <w:tcPr>
                  <w:tcW w:w="180" w:type="dxa"/>
                  <w:tcBorders>
                    <w:top w:val="single" w:sz="15" w:space="0" w:color="000000"/>
                    <w:left w:val="single" w:sz="15" w:space="0" w:color="000000"/>
                  </w:tcBorders>
                </w:tcPr>
                <w:p w14:paraId="6F7C167A" w14:textId="77777777" w:rsidR="00DC048C" w:rsidRDefault="00DC048C">
                  <w:pPr>
                    <w:pStyle w:val="EmptyCellLayoutStyle"/>
                    <w:spacing w:after="0" w:line="240" w:lineRule="auto"/>
                  </w:pPr>
                </w:p>
              </w:tc>
              <w:tc>
                <w:tcPr>
                  <w:tcW w:w="5220" w:type="dxa"/>
                  <w:tcBorders>
                    <w:top w:val="single" w:sz="15" w:space="0" w:color="000000"/>
                  </w:tcBorders>
                </w:tcPr>
                <w:p w14:paraId="6F7C167B" w14:textId="77777777" w:rsidR="00DC048C" w:rsidRDefault="00DC048C">
                  <w:pPr>
                    <w:pStyle w:val="EmptyCellLayoutStyle"/>
                    <w:spacing w:after="0" w:line="240" w:lineRule="auto"/>
                  </w:pPr>
                </w:p>
              </w:tc>
              <w:tc>
                <w:tcPr>
                  <w:tcW w:w="359" w:type="dxa"/>
                  <w:tcBorders>
                    <w:top w:val="single" w:sz="15" w:space="0" w:color="000000"/>
                  </w:tcBorders>
                </w:tcPr>
                <w:p w14:paraId="6F7C167C" w14:textId="77777777" w:rsidR="00DC048C" w:rsidRDefault="00DC048C">
                  <w:pPr>
                    <w:pStyle w:val="EmptyCellLayoutStyle"/>
                    <w:spacing w:after="0" w:line="240" w:lineRule="auto"/>
                  </w:pPr>
                </w:p>
              </w:tc>
              <w:tc>
                <w:tcPr>
                  <w:tcW w:w="5220" w:type="dxa"/>
                  <w:tcBorders>
                    <w:top w:val="single" w:sz="15" w:space="0" w:color="000000"/>
                  </w:tcBorders>
                </w:tcPr>
                <w:p w14:paraId="6F7C167D" w14:textId="77777777" w:rsidR="00DC048C" w:rsidRDefault="00DC048C">
                  <w:pPr>
                    <w:pStyle w:val="EmptyCellLayoutStyle"/>
                    <w:spacing w:after="0" w:line="240" w:lineRule="auto"/>
                  </w:pPr>
                </w:p>
              </w:tc>
              <w:tc>
                <w:tcPr>
                  <w:tcW w:w="180" w:type="dxa"/>
                  <w:tcBorders>
                    <w:top w:val="single" w:sz="15" w:space="0" w:color="000000"/>
                    <w:right w:val="single" w:sz="15" w:space="0" w:color="000000"/>
                  </w:tcBorders>
                </w:tcPr>
                <w:p w14:paraId="6F7C167E" w14:textId="77777777" w:rsidR="00DC048C" w:rsidRDefault="00DC048C">
                  <w:pPr>
                    <w:pStyle w:val="EmptyCellLayoutStyle"/>
                    <w:spacing w:after="0" w:line="240" w:lineRule="auto"/>
                  </w:pPr>
                </w:p>
              </w:tc>
            </w:tr>
            <w:tr w:rsidR="005A55C8" w14:paraId="6F7C1687" w14:textId="77777777" w:rsidTr="005A55C8">
              <w:trPr>
                <w:trHeight w:val="359"/>
              </w:trPr>
              <w:tc>
                <w:tcPr>
                  <w:tcW w:w="180" w:type="dxa"/>
                  <w:tcBorders>
                    <w:left w:val="single" w:sz="15" w:space="0" w:color="000000"/>
                  </w:tcBorders>
                </w:tcPr>
                <w:p w14:paraId="6F7C1680" w14:textId="77777777" w:rsidR="00DC048C" w:rsidRDefault="00DC048C">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DC048C" w14:paraId="6F7C1682" w14:textId="77777777">
                    <w:trPr>
                      <w:trHeight w:val="282"/>
                    </w:trPr>
                    <w:tc>
                      <w:tcPr>
                        <w:tcW w:w="10800" w:type="dxa"/>
                        <w:tcBorders>
                          <w:top w:val="nil"/>
                          <w:left w:val="nil"/>
                          <w:bottom w:val="nil"/>
                          <w:right w:val="nil"/>
                        </w:tcBorders>
                        <w:tcMar>
                          <w:top w:w="39" w:type="dxa"/>
                          <w:left w:w="39" w:type="dxa"/>
                          <w:bottom w:w="39" w:type="dxa"/>
                          <w:right w:w="39" w:type="dxa"/>
                        </w:tcMar>
                      </w:tcPr>
                      <w:p w14:paraId="6F7C1681" w14:textId="77777777" w:rsidR="00DC048C" w:rsidRDefault="00311C99">
                        <w:pPr>
                          <w:spacing w:after="0" w:line="240" w:lineRule="auto"/>
                        </w:pPr>
                        <w:r>
                          <w:rPr>
                            <w:rFonts w:ascii="Arial" w:eastAsia="Arial" w:hAnsi="Arial"/>
                            <w:b/>
                            <w:i/>
                            <w:color w:val="000000"/>
                          </w:rPr>
                          <w:t>I certify that the entries on these pages are accurate and complete.</w:t>
                        </w:r>
                      </w:p>
                    </w:tc>
                  </w:tr>
                </w:tbl>
                <w:p w14:paraId="6F7C1683" w14:textId="77777777" w:rsidR="00DC048C" w:rsidRDefault="00DC048C">
                  <w:pPr>
                    <w:spacing w:after="0" w:line="240" w:lineRule="auto"/>
                  </w:pPr>
                </w:p>
              </w:tc>
              <w:tc>
                <w:tcPr>
                  <w:tcW w:w="180" w:type="dxa"/>
                  <w:tcBorders>
                    <w:right w:val="single" w:sz="15" w:space="0" w:color="000000"/>
                  </w:tcBorders>
                </w:tcPr>
                <w:p w14:paraId="6F7C1686" w14:textId="77777777" w:rsidR="00DC048C" w:rsidRDefault="00DC048C">
                  <w:pPr>
                    <w:pStyle w:val="EmptyCellLayoutStyle"/>
                    <w:spacing w:after="0" w:line="240" w:lineRule="auto"/>
                  </w:pPr>
                </w:p>
              </w:tc>
            </w:tr>
            <w:tr w:rsidR="00DC048C" w14:paraId="6F7C168D" w14:textId="77777777">
              <w:trPr>
                <w:trHeight w:val="180"/>
              </w:trPr>
              <w:tc>
                <w:tcPr>
                  <w:tcW w:w="180" w:type="dxa"/>
                  <w:tcBorders>
                    <w:left w:val="single" w:sz="15" w:space="0" w:color="000000"/>
                  </w:tcBorders>
                </w:tcPr>
                <w:p w14:paraId="6F7C1688" w14:textId="77777777" w:rsidR="00DC048C" w:rsidRDefault="00DC048C">
                  <w:pPr>
                    <w:pStyle w:val="EmptyCellLayoutStyle"/>
                    <w:spacing w:after="0" w:line="240" w:lineRule="auto"/>
                  </w:pPr>
                </w:p>
              </w:tc>
              <w:tc>
                <w:tcPr>
                  <w:tcW w:w="5220" w:type="dxa"/>
                </w:tcPr>
                <w:p w14:paraId="6F7C1689" w14:textId="77777777" w:rsidR="00DC048C" w:rsidRDefault="00DC048C">
                  <w:pPr>
                    <w:pStyle w:val="EmptyCellLayoutStyle"/>
                    <w:spacing w:after="0" w:line="240" w:lineRule="auto"/>
                  </w:pPr>
                </w:p>
              </w:tc>
              <w:tc>
                <w:tcPr>
                  <w:tcW w:w="359" w:type="dxa"/>
                </w:tcPr>
                <w:p w14:paraId="6F7C168A" w14:textId="77777777" w:rsidR="00DC048C" w:rsidRDefault="00DC048C">
                  <w:pPr>
                    <w:pStyle w:val="EmptyCellLayoutStyle"/>
                    <w:spacing w:after="0" w:line="240" w:lineRule="auto"/>
                  </w:pPr>
                </w:p>
              </w:tc>
              <w:tc>
                <w:tcPr>
                  <w:tcW w:w="5220" w:type="dxa"/>
                </w:tcPr>
                <w:p w14:paraId="6F7C168B" w14:textId="77777777" w:rsidR="00DC048C" w:rsidRDefault="00DC048C">
                  <w:pPr>
                    <w:pStyle w:val="EmptyCellLayoutStyle"/>
                    <w:spacing w:after="0" w:line="240" w:lineRule="auto"/>
                  </w:pPr>
                </w:p>
              </w:tc>
              <w:tc>
                <w:tcPr>
                  <w:tcW w:w="180" w:type="dxa"/>
                  <w:tcBorders>
                    <w:right w:val="single" w:sz="15" w:space="0" w:color="000000"/>
                  </w:tcBorders>
                </w:tcPr>
                <w:p w14:paraId="6F7C168C" w14:textId="77777777" w:rsidR="00DC048C" w:rsidRDefault="00DC048C">
                  <w:pPr>
                    <w:pStyle w:val="EmptyCellLayoutStyle"/>
                    <w:spacing w:after="0" w:line="240" w:lineRule="auto"/>
                  </w:pPr>
                </w:p>
              </w:tc>
            </w:tr>
            <w:tr w:rsidR="00DC048C" w14:paraId="6F7C1697" w14:textId="77777777">
              <w:trPr>
                <w:trHeight w:val="290"/>
              </w:trPr>
              <w:tc>
                <w:tcPr>
                  <w:tcW w:w="180" w:type="dxa"/>
                  <w:tcBorders>
                    <w:left w:val="single" w:sz="15" w:space="0" w:color="000000"/>
                  </w:tcBorders>
                </w:tcPr>
                <w:p w14:paraId="6F7C168E" w14:textId="77777777" w:rsidR="00DC048C" w:rsidRDefault="00DC048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DC048C" w14:paraId="6F7C1690" w14:textId="77777777">
                    <w:trPr>
                      <w:trHeight w:val="212"/>
                    </w:trPr>
                    <w:tc>
                      <w:tcPr>
                        <w:tcW w:w="5220" w:type="dxa"/>
                        <w:tcBorders>
                          <w:top w:val="nil"/>
                          <w:left w:val="nil"/>
                          <w:bottom w:val="nil"/>
                          <w:right w:val="nil"/>
                        </w:tcBorders>
                        <w:tcMar>
                          <w:top w:w="39" w:type="dxa"/>
                          <w:left w:w="39" w:type="dxa"/>
                          <w:bottom w:w="39" w:type="dxa"/>
                          <w:right w:w="39" w:type="dxa"/>
                        </w:tcMar>
                      </w:tcPr>
                      <w:p w14:paraId="6F7C168F" w14:textId="77777777" w:rsidR="00DC048C" w:rsidRDefault="00311C99">
                        <w:pPr>
                          <w:spacing w:after="0" w:line="240" w:lineRule="auto"/>
                        </w:pPr>
                        <w:r>
                          <w:rPr>
                            <w:rFonts w:ascii="Arial" w:eastAsia="Arial" w:hAnsi="Arial"/>
                            <w:color w:val="000000"/>
                          </w:rPr>
                          <w:t>CLELA GRAY</w:t>
                        </w:r>
                      </w:p>
                    </w:tc>
                  </w:tr>
                </w:tbl>
                <w:p w14:paraId="6F7C1691" w14:textId="77777777" w:rsidR="00DC048C" w:rsidRDefault="00DC048C">
                  <w:pPr>
                    <w:spacing w:after="0" w:line="240" w:lineRule="auto"/>
                  </w:pPr>
                </w:p>
              </w:tc>
              <w:tc>
                <w:tcPr>
                  <w:tcW w:w="359" w:type="dxa"/>
                </w:tcPr>
                <w:p w14:paraId="6F7C1692" w14:textId="77777777" w:rsidR="00DC048C" w:rsidRDefault="00DC048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DC048C" w14:paraId="6F7C1694" w14:textId="77777777">
                    <w:trPr>
                      <w:trHeight w:val="212"/>
                    </w:trPr>
                    <w:tc>
                      <w:tcPr>
                        <w:tcW w:w="5220" w:type="dxa"/>
                        <w:tcBorders>
                          <w:top w:val="nil"/>
                          <w:left w:val="nil"/>
                          <w:bottom w:val="nil"/>
                          <w:right w:val="nil"/>
                        </w:tcBorders>
                        <w:tcMar>
                          <w:top w:w="39" w:type="dxa"/>
                          <w:left w:w="39" w:type="dxa"/>
                          <w:bottom w:w="39" w:type="dxa"/>
                          <w:right w:w="39" w:type="dxa"/>
                        </w:tcMar>
                      </w:tcPr>
                      <w:p w14:paraId="6F7C1693" w14:textId="77777777" w:rsidR="00DC048C" w:rsidRDefault="00311C99">
                        <w:pPr>
                          <w:spacing w:after="0" w:line="240" w:lineRule="auto"/>
                        </w:pPr>
                        <w:r>
                          <w:rPr>
                            <w:rFonts w:ascii="Arial" w:eastAsia="Arial" w:hAnsi="Arial"/>
                            <w:color w:val="000000"/>
                          </w:rPr>
                          <w:t>12/20/2023</w:t>
                        </w:r>
                      </w:p>
                    </w:tc>
                  </w:tr>
                </w:tbl>
                <w:p w14:paraId="6F7C1695" w14:textId="77777777" w:rsidR="00DC048C" w:rsidRDefault="00DC048C">
                  <w:pPr>
                    <w:spacing w:after="0" w:line="240" w:lineRule="auto"/>
                  </w:pPr>
                </w:p>
              </w:tc>
              <w:tc>
                <w:tcPr>
                  <w:tcW w:w="180" w:type="dxa"/>
                  <w:tcBorders>
                    <w:right w:val="single" w:sz="15" w:space="0" w:color="000000"/>
                  </w:tcBorders>
                </w:tcPr>
                <w:p w14:paraId="6F7C1696" w14:textId="77777777" w:rsidR="00DC048C" w:rsidRDefault="00DC048C">
                  <w:pPr>
                    <w:pStyle w:val="EmptyCellLayoutStyle"/>
                    <w:spacing w:after="0" w:line="240" w:lineRule="auto"/>
                  </w:pPr>
                </w:p>
              </w:tc>
            </w:tr>
            <w:tr w:rsidR="00DC048C" w14:paraId="6F7C169D" w14:textId="77777777">
              <w:trPr>
                <w:trHeight w:val="34"/>
              </w:trPr>
              <w:tc>
                <w:tcPr>
                  <w:tcW w:w="180" w:type="dxa"/>
                  <w:tcBorders>
                    <w:left w:val="single" w:sz="15" w:space="0" w:color="000000"/>
                  </w:tcBorders>
                </w:tcPr>
                <w:p w14:paraId="6F7C1698" w14:textId="77777777" w:rsidR="00DC048C" w:rsidRDefault="00DC048C">
                  <w:pPr>
                    <w:pStyle w:val="EmptyCellLayoutStyle"/>
                    <w:spacing w:after="0" w:line="240" w:lineRule="auto"/>
                  </w:pPr>
                </w:p>
              </w:tc>
              <w:tc>
                <w:tcPr>
                  <w:tcW w:w="5220" w:type="dxa"/>
                </w:tcPr>
                <w:p w14:paraId="6F7C1699" w14:textId="77777777" w:rsidR="00DC048C" w:rsidRDefault="00DC048C">
                  <w:pPr>
                    <w:pStyle w:val="EmptyCellLayoutStyle"/>
                    <w:spacing w:after="0" w:line="240" w:lineRule="auto"/>
                  </w:pPr>
                </w:p>
              </w:tc>
              <w:tc>
                <w:tcPr>
                  <w:tcW w:w="359" w:type="dxa"/>
                </w:tcPr>
                <w:p w14:paraId="6F7C169A" w14:textId="77777777" w:rsidR="00DC048C" w:rsidRDefault="00DC048C">
                  <w:pPr>
                    <w:pStyle w:val="EmptyCellLayoutStyle"/>
                    <w:spacing w:after="0" w:line="240" w:lineRule="auto"/>
                  </w:pPr>
                </w:p>
              </w:tc>
              <w:tc>
                <w:tcPr>
                  <w:tcW w:w="5220" w:type="dxa"/>
                </w:tcPr>
                <w:p w14:paraId="6F7C169B" w14:textId="77777777" w:rsidR="00DC048C" w:rsidRDefault="00DC048C">
                  <w:pPr>
                    <w:pStyle w:val="EmptyCellLayoutStyle"/>
                    <w:spacing w:after="0" w:line="240" w:lineRule="auto"/>
                  </w:pPr>
                </w:p>
              </w:tc>
              <w:tc>
                <w:tcPr>
                  <w:tcW w:w="180" w:type="dxa"/>
                  <w:tcBorders>
                    <w:right w:val="single" w:sz="15" w:space="0" w:color="000000"/>
                  </w:tcBorders>
                </w:tcPr>
                <w:p w14:paraId="6F7C169C" w14:textId="77777777" w:rsidR="00DC048C" w:rsidRDefault="00DC048C">
                  <w:pPr>
                    <w:pStyle w:val="EmptyCellLayoutStyle"/>
                    <w:spacing w:after="0" w:line="240" w:lineRule="auto"/>
                  </w:pPr>
                </w:p>
              </w:tc>
            </w:tr>
            <w:tr w:rsidR="00DC048C" w14:paraId="6F7C16A7" w14:textId="77777777">
              <w:trPr>
                <w:trHeight w:val="360"/>
              </w:trPr>
              <w:tc>
                <w:tcPr>
                  <w:tcW w:w="180" w:type="dxa"/>
                  <w:tcBorders>
                    <w:left w:val="single" w:sz="15" w:space="0" w:color="000000"/>
                  </w:tcBorders>
                </w:tcPr>
                <w:p w14:paraId="6F7C169E" w14:textId="77777777" w:rsidR="00DC048C" w:rsidRDefault="00DC048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DC048C" w14:paraId="6F7C16A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F7C169F" w14:textId="77777777" w:rsidR="00DC048C" w:rsidRDefault="00311C99">
                        <w:pPr>
                          <w:spacing w:after="0" w:line="240" w:lineRule="auto"/>
                          <w:jc w:val="center"/>
                        </w:pPr>
                        <w:r>
                          <w:rPr>
                            <w:rFonts w:ascii="Arial" w:eastAsia="Arial" w:hAnsi="Arial"/>
                            <w:b/>
                            <w:color w:val="000000"/>
                            <w:sz w:val="16"/>
                          </w:rPr>
                          <w:t>Appointing Authority</w:t>
                        </w:r>
                      </w:p>
                    </w:tc>
                  </w:tr>
                </w:tbl>
                <w:p w14:paraId="6F7C16A1" w14:textId="77777777" w:rsidR="00DC048C" w:rsidRDefault="00DC048C">
                  <w:pPr>
                    <w:spacing w:after="0" w:line="240" w:lineRule="auto"/>
                  </w:pPr>
                </w:p>
              </w:tc>
              <w:tc>
                <w:tcPr>
                  <w:tcW w:w="359" w:type="dxa"/>
                </w:tcPr>
                <w:p w14:paraId="6F7C16A2" w14:textId="77777777" w:rsidR="00DC048C" w:rsidRDefault="00DC048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DC048C" w14:paraId="6F7C16A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F7C16A3" w14:textId="77777777" w:rsidR="00DC048C" w:rsidRDefault="00311C99">
                        <w:pPr>
                          <w:spacing w:after="0" w:line="240" w:lineRule="auto"/>
                          <w:jc w:val="center"/>
                        </w:pPr>
                        <w:r>
                          <w:rPr>
                            <w:rFonts w:ascii="Arial" w:eastAsia="Arial" w:hAnsi="Arial"/>
                            <w:b/>
                            <w:color w:val="000000"/>
                            <w:sz w:val="16"/>
                          </w:rPr>
                          <w:t>Date</w:t>
                        </w:r>
                      </w:p>
                    </w:tc>
                  </w:tr>
                </w:tbl>
                <w:p w14:paraId="6F7C16A5" w14:textId="77777777" w:rsidR="00DC048C" w:rsidRDefault="00DC048C">
                  <w:pPr>
                    <w:spacing w:after="0" w:line="240" w:lineRule="auto"/>
                  </w:pPr>
                </w:p>
              </w:tc>
              <w:tc>
                <w:tcPr>
                  <w:tcW w:w="180" w:type="dxa"/>
                  <w:tcBorders>
                    <w:right w:val="single" w:sz="15" w:space="0" w:color="000000"/>
                  </w:tcBorders>
                </w:tcPr>
                <w:p w14:paraId="6F7C16A6" w14:textId="77777777" w:rsidR="00DC048C" w:rsidRDefault="00DC048C">
                  <w:pPr>
                    <w:pStyle w:val="EmptyCellLayoutStyle"/>
                    <w:spacing w:after="0" w:line="240" w:lineRule="auto"/>
                  </w:pPr>
                </w:p>
              </w:tc>
            </w:tr>
            <w:tr w:rsidR="00DC048C" w14:paraId="6F7C16AD" w14:textId="77777777">
              <w:trPr>
                <w:trHeight w:val="214"/>
              </w:trPr>
              <w:tc>
                <w:tcPr>
                  <w:tcW w:w="180" w:type="dxa"/>
                  <w:tcBorders>
                    <w:left w:val="single" w:sz="15" w:space="0" w:color="000000"/>
                    <w:bottom w:val="single" w:sz="15" w:space="0" w:color="000000"/>
                  </w:tcBorders>
                </w:tcPr>
                <w:p w14:paraId="6F7C16A8" w14:textId="77777777" w:rsidR="00DC048C" w:rsidRDefault="00DC048C">
                  <w:pPr>
                    <w:pStyle w:val="EmptyCellLayoutStyle"/>
                    <w:spacing w:after="0" w:line="240" w:lineRule="auto"/>
                  </w:pPr>
                </w:p>
              </w:tc>
              <w:tc>
                <w:tcPr>
                  <w:tcW w:w="5220" w:type="dxa"/>
                  <w:tcBorders>
                    <w:bottom w:val="single" w:sz="15" w:space="0" w:color="000000"/>
                  </w:tcBorders>
                </w:tcPr>
                <w:p w14:paraId="6F7C16A9" w14:textId="77777777" w:rsidR="00DC048C" w:rsidRDefault="00DC048C">
                  <w:pPr>
                    <w:pStyle w:val="EmptyCellLayoutStyle"/>
                    <w:spacing w:after="0" w:line="240" w:lineRule="auto"/>
                  </w:pPr>
                </w:p>
              </w:tc>
              <w:tc>
                <w:tcPr>
                  <w:tcW w:w="359" w:type="dxa"/>
                  <w:tcBorders>
                    <w:bottom w:val="single" w:sz="15" w:space="0" w:color="000000"/>
                  </w:tcBorders>
                </w:tcPr>
                <w:p w14:paraId="6F7C16AA" w14:textId="77777777" w:rsidR="00DC048C" w:rsidRDefault="00DC048C">
                  <w:pPr>
                    <w:pStyle w:val="EmptyCellLayoutStyle"/>
                    <w:spacing w:after="0" w:line="240" w:lineRule="auto"/>
                  </w:pPr>
                </w:p>
              </w:tc>
              <w:tc>
                <w:tcPr>
                  <w:tcW w:w="5220" w:type="dxa"/>
                  <w:tcBorders>
                    <w:bottom w:val="single" w:sz="15" w:space="0" w:color="000000"/>
                  </w:tcBorders>
                </w:tcPr>
                <w:p w14:paraId="6F7C16AB" w14:textId="77777777" w:rsidR="00DC048C" w:rsidRDefault="00DC048C">
                  <w:pPr>
                    <w:pStyle w:val="EmptyCellLayoutStyle"/>
                    <w:spacing w:after="0" w:line="240" w:lineRule="auto"/>
                  </w:pPr>
                </w:p>
              </w:tc>
              <w:tc>
                <w:tcPr>
                  <w:tcW w:w="180" w:type="dxa"/>
                  <w:tcBorders>
                    <w:bottom w:val="single" w:sz="15" w:space="0" w:color="000000"/>
                    <w:right w:val="single" w:sz="15" w:space="0" w:color="000000"/>
                  </w:tcBorders>
                </w:tcPr>
                <w:p w14:paraId="6F7C16AC" w14:textId="77777777" w:rsidR="00DC048C" w:rsidRDefault="00DC048C">
                  <w:pPr>
                    <w:pStyle w:val="EmptyCellLayoutStyle"/>
                    <w:spacing w:after="0" w:line="240" w:lineRule="auto"/>
                  </w:pPr>
                </w:p>
              </w:tc>
            </w:tr>
          </w:tbl>
          <w:p w14:paraId="6F7C16AE" w14:textId="77777777" w:rsidR="00DC048C" w:rsidRDefault="00DC048C">
            <w:pPr>
              <w:spacing w:after="0" w:line="240" w:lineRule="auto"/>
            </w:pPr>
          </w:p>
        </w:tc>
        <w:tc>
          <w:tcPr>
            <w:tcW w:w="179" w:type="dxa"/>
          </w:tcPr>
          <w:p w14:paraId="6F7C16B1" w14:textId="77777777" w:rsidR="00DC048C" w:rsidRDefault="00DC048C">
            <w:pPr>
              <w:pStyle w:val="EmptyCellLayoutStyle"/>
              <w:spacing w:after="0" w:line="240" w:lineRule="auto"/>
            </w:pPr>
          </w:p>
        </w:tc>
      </w:tr>
      <w:tr w:rsidR="00DC048C" w14:paraId="6F7C16BE" w14:textId="77777777">
        <w:trPr>
          <w:trHeight w:val="92"/>
        </w:trPr>
        <w:tc>
          <w:tcPr>
            <w:tcW w:w="179" w:type="dxa"/>
          </w:tcPr>
          <w:p w14:paraId="6F7C16B3" w14:textId="77777777" w:rsidR="00DC048C" w:rsidRDefault="00DC048C">
            <w:pPr>
              <w:pStyle w:val="EmptyCellLayoutStyle"/>
              <w:spacing w:after="0" w:line="240" w:lineRule="auto"/>
            </w:pPr>
          </w:p>
        </w:tc>
        <w:tc>
          <w:tcPr>
            <w:tcW w:w="0" w:type="dxa"/>
          </w:tcPr>
          <w:p w14:paraId="6F7C16B4" w14:textId="77777777" w:rsidR="00DC048C" w:rsidRDefault="00DC048C">
            <w:pPr>
              <w:pStyle w:val="EmptyCellLayoutStyle"/>
              <w:spacing w:after="0" w:line="240" w:lineRule="auto"/>
            </w:pPr>
          </w:p>
        </w:tc>
        <w:tc>
          <w:tcPr>
            <w:tcW w:w="0" w:type="dxa"/>
          </w:tcPr>
          <w:p w14:paraId="6F7C16B5" w14:textId="77777777" w:rsidR="00DC048C" w:rsidRDefault="00DC048C">
            <w:pPr>
              <w:pStyle w:val="EmptyCellLayoutStyle"/>
              <w:spacing w:after="0" w:line="240" w:lineRule="auto"/>
            </w:pPr>
          </w:p>
        </w:tc>
        <w:tc>
          <w:tcPr>
            <w:tcW w:w="0" w:type="dxa"/>
          </w:tcPr>
          <w:p w14:paraId="6F7C16B6" w14:textId="77777777" w:rsidR="00DC048C" w:rsidRDefault="00DC048C">
            <w:pPr>
              <w:pStyle w:val="EmptyCellLayoutStyle"/>
              <w:spacing w:after="0" w:line="240" w:lineRule="auto"/>
            </w:pPr>
          </w:p>
        </w:tc>
        <w:tc>
          <w:tcPr>
            <w:tcW w:w="0" w:type="dxa"/>
          </w:tcPr>
          <w:p w14:paraId="6F7C16B7" w14:textId="77777777" w:rsidR="00DC048C" w:rsidRDefault="00DC048C">
            <w:pPr>
              <w:pStyle w:val="EmptyCellLayoutStyle"/>
              <w:spacing w:after="0" w:line="240" w:lineRule="auto"/>
            </w:pPr>
          </w:p>
        </w:tc>
        <w:tc>
          <w:tcPr>
            <w:tcW w:w="0" w:type="dxa"/>
          </w:tcPr>
          <w:p w14:paraId="6F7C16B8" w14:textId="77777777" w:rsidR="00DC048C" w:rsidRDefault="00DC048C">
            <w:pPr>
              <w:pStyle w:val="EmptyCellLayoutStyle"/>
              <w:spacing w:after="0" w:line="240" w:lineRule="auto"/>
            </w:pPr>
          </w:p>
        </w:tc>
        <w:tc>
          <w:tcPr>
            <w:tcW w:w="0" w:type="dxa"/>
          </w:tcPr>
          <w:p w14:paraId="6F7C16B9" w14:textId="77777777" w:rsidR="00DC048C" w:rsidRDefault="00DC048C">
            <w:pPr>
              <w:pStyle w:val="EmptyCellLayoutStyle"/>
              <w:spacing w:after="0" w:line="240" w:lineRule="auto"/>
            </w:pPr>
          </w:p>
        </w:tc>
        <w:tc>
          <w:tcPr>
            <w:tcW w:w="2505" w:type="dxa"/>
          </w:tcPr>
          <w:p w14:paraId="6F7C16BA" w14:textId="77777777" w:rsidR="00DC048C" w:rsidRDefault="00DC048C">
            <w:pPr>
              <w:pStyle w:val="EmptyCellLayoutStyle"/>
              <w:spacing w:after="0" w:line="240" w:lineRule="auto"/>
            </w:pPr>
          </w:p>
        </w:tc>
        <w:tc>
          <w:tcPr>
            <w:tcW w:w="6120" w:type="dxa"/>
          </w:tcPr>
          <w:p w14:paraId="6F7C16BB" w14:textId="77777777" w:rsidR="00DC048C" w:rsidRDefault="00DC048C">
            <w:pPr>
              <w:pStyle w:val="EmptyCellLayoutStyle"/>
              <w:spacing w:after="0" w:line="240" w:lineRule="auto"/>
            </w:pPr>
          </w:p>
        </w:tc>
        <w:tc>
          <w:tcPr>
            <w:tcW w:w="2534" w:type="dxa"/>
          </w:tcPr>
          <w:p w14:paraId="6F7C16BC" w14:textId="77777777" w:rsidR="00DC048C" w:rsidRDefault="00DC048C">
            <w:pPr>
              <w:pStyle w:val="EmptyCellLayoutStyle"/>
              <w:spacing w:after="0" w:line="240" w:lineRule="auto"/>
            </w:pPr>
          </w:p>
        </w:tc>
        <w:tc>
          <w:tcPr>
            <w:tcW w:w="179" w:type="dxa"/>
          </w:tcPr>
          <w:p w14:paraId="6F7C16BD" w14:textId="77777777" w:rsidR="00DC048C" w:rsidRDefault="00DC048C">
            <w:pPr>
              <w:pStyle w:val="EmptyCellLayoutStyle"/>
              <w:spacing w:after="0" w:line="240" w:lineRule="auto"/>
            </w:pPr>
          </w:p>
        </w:tc>
      </w:tr>
      <w:tr w:rsidR="005A55C8" w14:paraId="6F7C1710" w14:textId="77777777" w:rsidTr="005A55C8">
        <w:tc>
          <w:tcPr>
            <w:tcW w:w="179" w:type="dxa"/>
          </w:tcPr>
          <w:p w14:paraId="6F7C16BF" w14:textId="77777777" w:rsidR="00DC048C" w:rsidRDefault="00DC048C">
            <w:pPr>
              <w:pStyle w:val="EmptyCellLayoutStyle"/>
              <w:spacing w:after="0" w:line="240" w:lineRule="auto"/>
            </w:pPr>
          </w:p>
        </w:tc>
        <w:tc>
          <w:tcPr>
            <w:tcW w:w="0" w:type="dxa"/>
          </w:tcPr>
          <w:p w14:paraId="6F7C16C0" w14:textId="77777777" w:rsidR="00DC048C" w:rsidRDefault="00DC048C">
            <w:pPr>
              <w:pStyle w:val="EmptyCellLayoutStyle"/>
              <w:spacing w:after="0" w:line="240" w:lineRule="auto"/>
            </w:pPr>
          </w:p>
        </w:tc>
        <w:tc>
          <w:tcPr>
            <w:tcW w:w="0" w:type="dxa"/>
          </w:tcPr>
          <w:p w14:paraId="6F7C16C1" w14:textId="77777777" w:rsidR="00DC048C" w:rsidRDefault="00DC048C">
            <w:pPr>
              <w:pStyle w:val="EmptyCellLayoutStyle"/>
              <w:spacing w:after="0" w:line="240" w:lineRule="auto"/>
            </w:pPr>
          </w:p>
        </w:tc>
        <w:tc>
          <w:tcPr>
            <w:tcW w:w="0" w:type="dxa"/>
          </w:tcPr>
          <w:p w14:paraId="6F7C16C2" w14:textId="77777777" w:rsidR="00DC048C" w:rsidRDefault="00DC048C">
            <w:pPr>
              <w:pStyle w:val="EmptyCellLayoutStyle"/>
              <w:spacing w:after="0" w:line="240" w:lineRule="auto"/>
            </w:pPr>
          </w:p>
        </w:tc>
        <w:tc>
          <w:tcPr>
            <w:tcW w:w="0" w:type="dxa"/>
          </w:tcPr>
          <w:p w14:paraId="6F7C16C3" w14:textId="77777777" w:rsidR="00DC048C" w:rsidRDefault="00DC048C">
            <w:pPr>
              <w:pStyle w:val="EmptyCellLayoutStyle"/>
              <w:spacing w:after="0" w:line="240" w:lineRule="auto"/>
            </w:pPr>
          </w:p>
        </w:tc>
        <w:tc>
          <w:tcPr>
            <w:tcW w:w="0" w:type="dxa"/>
          </w:tcPr>
          <w:p w14:paraId="6F7C16C4" w14:textId="77777777" w:rsidR="00DC048C" w:rsidRDefault="00DC048C">
            <w:pPr>
              <w:pStyle w:val="EmptyCellLayoutStyle"/>
              <w:spacing w:after="0" w:line="240" w:lineRule="auto"/>
            </w:pPr>
          </w:p>
        </w:tc>
        <w:tc>
          <w:tcPr>
            <w:tcW w:w="0" w:type="dxa"/>
          </w:tcPr>
          <w:p w14:paraId="6F7C16C5" w14:textId="77777777" w:rsidR="00DC048C" w:rsidRDefault="00DC048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7"/>
              <w:gridCol w:w="5186"/>
              <w:gridCol w:w="179"/>
            </w:tblGrid>
            <w:tr w:rsidR="00DC048C" w14:paraId="6F7C16CB" w14:textId="77777777">
              <w:trPr>
                <w:trHeight w:val="197"/>
              </w:trPr>
              <w:tc>
                <w:tcPr>
                  <w:tcW w:w="180" w:type="dxa"/>
                  <w:tcBorders>
                    <w:top w:val="single" w:sz="15" w:space="0" w:color="000000"/>
                    <w:left w:val="single" w:sz="15" w:space="0" w:color="000000"/>
                  </w:tcBorders>
                </w:tcPr>
                <w:p w14:paraId="6F7C16C6" w14:textId="77777777" w:rsidR="00DC048C" w:rsidRDefault="00DC048C">
                  <w:pPr>
                    <w:pStyle w:val="EmptyCellLayoutStyle"/>
                    <w:spacing w:after="0" w:line="240" w:lineRule="auto"/>
                  </w:pPr>
                </w:p>
              </w:tc>
              <w:tc>
                <w:tcPr>
                  <w:tcW w:w="5220" w:type="dxa"/>
                  <w:tcBorders>
                    <w:top w:val="single" w:sz="15" w:space="0" w:color="000000"/>
                  </w:tcBorders>
                </w:tcPr>
                <w:p w14:paraId="6F7C16C7" w14:textId="77777777" w:rsidR="00DC048C" w:rsidRDefault="00DC048C">
                  <w:pPr>
                    <w:pStyle w:val="EmptyCellLayoutStyle"/>
                    <w:spacing w:after="0" w:line="240" w:lineRule="auto"/>
                  </w:pPr>
                </w:p>
              </w:tc>
              <w:tc>
                <w:tcPr>
                  <w:tcW w:w="359" w:type="dxa"/>
                  <w:tcBorders>
                    <w:top w:val="single" w:sz="15" w:space="0" w:color="000000"/>
                  </w:tcBorders>
                </w:tcPr>
                <w:p w14:paraId="6F7C16C8" w14:textId="77777777" w:rsidR="00DC048C" w:rsidRDefault="00DC048C">
                  <w:pPr>
                    <w:pStyle w:val="EmptyCellLayoutStyle"/>
                    <w:spacing w:after="0" w:line="240" w:lineRule="auto"/>
                  </w:pPr>
                </w:p>
              </w:tc>
              <w:tc>
                <w:tcPr>
                  <w:tcW w:w="5220" w:type="dxa"/>
                  <w:tcBorders>
                    <w:top w:val="single" w:sz="15" w:space="0" w:color="000000"/>
                  </w:tcBorders>
                </w:tcPr>
                <w:p w14:paraId="6F7C16C9" w14:textId="77777777" w:rsidR="00DC048C" w:rsidRDefault="00DC048C">
                  <w:pPr>
                    <w:pStyle w:val="EmptyCellLayoutStyle"/>
                    <w:spacing w:after="0" w:line="240" w:lineRule="auto"/>
                  </w:pPr>
                </w:p>
              </w:tc>
              <w:tc>
                <w:tcPr>
                  <w:tcW w:w="180" w:type="dxa"/>
                  <w:tcBorders>
                    <w:top w:val="single" w:sz="15" w:space="0" w:color="000000"/>
                    <w:right w:val="single" w:sz="15" w:space="0" w:color="000000"/>
                  </w:tcBorders>
                </w:tcPr>
                <w:p w14:paraId="6F7C16CA" w14:textId="77777777" w:rsidR="00DC048C" w:rsidRDefault="00DC048C">
                  <w:pPr>
                    <w:pStyle w:val="EmptyCellLayoutStyle"/>
                    <w:spacing w:after="0" w:line="240" w:lineRule="auto"/>
                  </w:pPr>
                </w:p>
              </w:tc>
            </w:tr>
            <w:tr w:rsidR="005A55C8" w14:paraId="6F7C16D3" w14:textId="77777777" w:rsidTr="005A55C8">
              <w:trPr>
                <w:trHeight w:val="540"/>
              </w:trPr>
              <w:tc>
                <w:tcPr>
                  <w:tcW w:w="180" w:type="dxa"/>
                  <w:tcBorders>
                    <w:left w:val="single" w:sz="15" w:space="0" w:color="000000"/>
                  </w:tcBorders>
                </w:tcPr>
                <w:p w14:paraId="6F7C16CC" w14:textId="77777777" w:rsidR="00DC048C" w:rsidRDefault="00DC048C">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DC048C" w14:paraId="6F7C16CE" w14:textId="77777777">
                    <w:trPr>
                      <w:trHeight w:val="462"/>
                    </w:trPr>
                    <w:tc>
                      <w:tcPr>
                        <w:tcW w:w="10800" w:type="dxa"/>
                        <w:tcBorders>
                          <w:top w:val="nil"/>
                          <w:left w:val="nil"/>
                          <w:bottom w:val="nil"/>
                          <w:right w:val="nil"/>
                        </w:tcBorders>
                        <w:tcMar>
                          <w:top w:w="39" w:type="dxa"/>
                          <w:left w:w="39" w:type="dxa"/>
                          <w:bottom w:w="39" w:type="dxa"/>
                          <w:right w:w="39" w:type="dxa"/>
                        </w:tcMar>
                      </w:tcPr>
                      <w:p w14:paraId="6F7C16CD" w14:textId="77777777" w:rsidR="00DC048C" w:rsidRDefault="00311C99">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F7C16CF" w14:textId="77777777" w:rsidR="00DC048C" w:rsidRDefault="00DC048C">
                  <w:pPr>
                    <w:spacing w:after="0" w:line="240" w:lineRule="auto"/>
                  </w:pPr>
                </w:p>
              </w:tc>
              <w:tc>
                <w:tcPr>
                  <w:tcW w:w="180" w:type="dxa"/>
                  <w:tcBorders>
                    <w:right w:val="single" w:sz="15" w:space="0" w:color="000000"/>
                  </w:tcBorders>
                </w:tcPr>
                <w:p w14:paraId="6F7C16D2" w14:textId="77777777" w:rsidR="00DC048C" w:rsidRDefault="00DC048C">
                  <w:pPr>
                    <w:pStyle w:val="EmptyCellLayoutStyle"/>
                    <w:spacing w:after="0" w:line="240" w:lineRule="auto"/>
                  </w:pPr>
                </w:p>
              </w:tc>
            </w:tr>
            <w:tr w:rsidR="00DC048C" w14:paraId="6F7C16DB" w14:textId="77777777">
              <w:trPr>
                <w:trHeight w:val="17"/>
              </w:trPr>
              <w:tc>
                <w:tcPr>
                  <w:tcW w:w="180" w:type="dxa"/>
                  <w:tcBorders>
                    <w:left w:val="single" w:sz="15" w:space="0" w:color="000000"/>
                  </w:tcBorders>
                </w:tcPr>
                <w:p w14:paraId="6F7C16D4" w14:textId="77777777" w:rsidR="00DC048C" w:rsidRDefault="00DC048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DC048C" w14:paraId="6F7C16D6" w14:textId="77777777">
                    <w:trPr>
                      <w:trHeight w:val="212"/>
                    </w:trPr>
                    <w:tc>
                      <w:tcPr>
                        <w:tcW w:w="5220" w:type="dxa"/>
                        <w:tcBorders>
                          <w:top w:val="nil"/>
                          <w:left w:val="nil"/>
                          <w:bottom w:val="nil"/>
                          <w:right w:val="nil"/>
                        </w:tcBorders>
                        <w:tcMar>
                          <w:top w:w="39" w:type="dxa"/>
                          <w:left w:w="39" w:type="dxa"/>
                          <w:bottom w:w="39" w:type="dxa"/>
                          <w:right w:w="39" w:type="dxa"/>
                        </w:tcMar>
                      </w:tcPr>
                      <w:p w14:paraId="6F7C16D5" w14:textId="77777777" w:rsidR="00DC048C" w:rsidRDefault="00DC048C">
                        <w:pPr>
                          <w:spacing w:after="0" w:line="240" w:lineRule="auto"/>
                        </w:pPr>
                      </w:p>
                    </w:tc>
                  </w:tr>
                </w:tbl>
                <w:p w14:paraId="6F7C16D7" w14:textId="77777777" w:rsidR="00DC048C" w:rsidRDefault="00DC048C">
                  <w:pPr>
                    <w:spacing w:after="0" w:line="240" w:lineRule="auto"/>
                  </w:pPr>
                </w:p>
              </w:tc>
              <w:tc>
                <w:tcPr>
                  <w:tcW w:w="359" w:type="dxa"/>
                </w:tcPr>
                <w:p w14:paraId="6F7C16D8" w14:textId="77777777" w:rsidR="00DC048C" w:rsidRDefault="00DC048C">
                  <w:pPr>
                    <w:pStyle w:val="EmptyCellLayoutStyle"/>
                    <w:spacing w:after="0" w:line="240" w:lineRule="auto"/>
                  </w:pPr>
                </w:p>
              </w:tc>
              <w:tc>
                <w:tcPr>
                  <w:tcW w:w="5220" w:type="dxa"/>
                </w:tcPr>
                <w:p w14:paraId="6F7C16D9" w14:textId="77777777" w:rsidR="00DC048C" w:rsidRDefault="00DC048C">
                  <w:pPr>
                    <w:pStyle w:val="EmptyCellLayoutStyle"/>
                    <w:spacing w:after="0" w:line="240" w:lineRule="auto"/>
                  </w:pPr>
                </w:p>
              </w:tc>
              <w:tc>
                <w:tcPr>
                  <w:tcW w:w="180" w:type="dxa"/>
                  <w:tcBorders>
                    <w:right w:val="single" w:sz="15" w:space="0" w:color="000000"/>
                  </w:tcBorders>
                </w:tcPr>
                <w:p w14:paraId="6F7C16DA" w14:textId="77777777" w:rsidR="00DC048C" w:rsidRDefault="00DC048C">
                  <w:pPr>
                    <w:pStyle w:val="EmptyCellLayoutStyle"/>
                    <w:spacing w:after="0" w:line="240" w:lineRule="auto"/>
                  </w:pPr>
                </w:p>
              </w:tc>
            </w:tr>
            <w:tr w:rsidR="00DC048C" w14:paraId="6F7C16E3" w14:textId="77777777">
              <w:trPr>
                <w:trHeight w:val="273"/>
              </w:trPr>
              <w:tc>
                <w:tcPr>
                  <w:tcW w:w="180" w:type="dxa"/>
                  <w:tcBorders>
                    <w:left w:val="single" w:sz="15" w:space="0" w:color="000000"/>
                  </w:tcBorders>
                </w:tcPr>
                <w:p w14:paraId="6F7C16DC" w14:textId="77777777" w:rsidR="00DC048C" w:rsidRDefault="00DC048C">
                  <w:pPr>
                    <w:pStyle w:val="EmptyCellLayoutStyle"/>
                    <w:spacing w:after="0" w:line="240" w:lineRule="auto"/>
                  </w:pPr>
                </w:p>
              </w:tc>
              <w:tc>
                <w:tcPr>
                  <w:tcW w:w="5220" w:type="dxa"/>
                  <w:vMerge/>
                </w:tcPr>
                <w:p w14:paraId="6F7C16DD" w14:textId="77777777" w:rsidR="00DC048C" w:rsidRDefault="00DC048C">
                  <w:pPr>
                    <w:pStyle w:val="EmptyCellLayoutStyle"/>
                    <w:spacing w:after="0" w:line="240" w:lineRule="auto"/>
                  </w:pPr>
                </w:p>
              </w:tc>
              <w:tc>
                <w:tcPr>
                  <w:tcW w:w="359" w:type="dxa"/>
                </w:tcPr>
                <w:p w14:paraId="6F7C16DE" w14:textId="77777777" w:rsidR="00DC048C" w:rsidRDefault="00DC048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DC048C" w14:paraId="6F7C16E0" w14:textId="77777777">
                    <w:trPr>
                      <w:trHeight w:val="212"/>
                    </w:trPr>
                    <w:tc>
                      <w:tcPr>
                        <w:tcW w:w="5220" w:type="dxa"/>
                        <w:tcBorders>
                          <w:top w:val="nil"/>
                          <w:left w:val="nil"/>
                          <w:bottom w:val="nil"/>
                          <w:right w:val="nil"/>
                        </w:tcBorders>
                        <w:tcMar>
                          <w:top w:w="39" w:type="dxa"/>
                          <w:left w:w="39" w:type="dxa"/>
                          <w:bottom w:w="39" w:type="dxa"/>
                          <w:right w:w="39" w:type="dxa"/>
                        </w:tcMar>
                      </w:tcPr>
                      <w:p w14:paraId="6F7C16DF" w14:textId="77777777" w:rsidR="00DC048C" w:rsidRDefault="00DC048C">
                        <w:pPr>
                          <w:spacing w:after="0" w:line="240" w:lineRule="auto"/>
                        </w:pPr>
                      </w:p>
                    </w:tc>
                  </w:tr>
                </w:tbl>
                <w:p w14:paraId="6F7C16E1" w14:textId="77777777" w:rsidR="00DC048C" w:rsidRDefault="00DC048C">
                  <w:pPr>
                    <w:spacing w:after="0" w:line="240" w:lineRule="auto"/>
                  </w:pPr>
                </w:p>
              </w:tc>
              <w:tc>
                <w:tcPr>
                  <w:tcW w:w="180" w:type="dxa"/>
                  <w:tcBorders>
                    <w:right w:val="single" w:sz="15" w:space="0" w:color="000000"/>
                  </w:tcBorders>
                </w:tcPr>
                <w:p w14:paraId="6F7C16E2" w14:textId="77777777" w:rsidR="00DC048C" w:rsidRDefault="00DC048C">
                  <w:pPr>
                    <w:pStyle w:val="EmptyCellLayoutStyle"/>
                    <w:spacing w:after="0" w:line="240" w:lineRule="auto"/>
                  </w:pPr>
                </w:p>
              </w:tc>
            </w:tr>
            <w:tr w:rsidR="00DC048C" w14:paraId="6F7C16E9" w14:textId="77777777">
              <w:trPr>
                <w:trHeight w:val="17"/>
              </w:trPr>
              <w:tc>
                <w:tcPr>
                  <w:tcW w:w="180" w:type="dxa"/>
                  <w:tcBorders>
                    <w:left w:val="single" w:sz="15" w:space="0" w:color="000000"/>
                  </w:tcBorders>
                </w:tcPr>
                <w:p w14:paraId="6F7C16E4" w14:textId="77777777" w:rsidR="00DC048C" w:rsidRDefault="00DC048C">
                  <w:pPr>
                    <w:pStyle w:val="EmptyCellLayoutStyle"/>
                    <w:spacing w:after="0" w:line="240" w:lineRule="auto"/>
                  </w:pPr>
                </w:p>
              </w:tc>
              <w:tc>
                <w:tcPr>
                  <w:tcW w:w="5220" w:type="dxa"/>
                </w:tcPr>
                <w:p w14:paraId="6F7C16E5" w14:textId="77777777" w:rsidR="00DC048C" w:rsidRDefault="00DC048C">
                  <w:pPr>
                    <w:pStyle w:val="EmptyCellLayoutStyle"/>
                    <w:spacing w:after="0" w:line="240" w:lineRule="auto"/>
                  </w:pPr>
                </w:p>
              </w:tc>
              <w:tc>
                <w:tcPr>
                  <w:tcW w:w="359" w:type="dxa"/>
                </w:tcPr>
                <w:p w14:paraId="6F7C16E6" w14:textId="77777777" w:rsidR="00DC048C" w:rsidRDefault="00DC048C">
                  <w:pPr>
                    <w:pStyle w:val="EmptyCellLayoutStyle"/>
                    <w:spacing w:after="0" w:line="240" w:lineRule="auto"/>
                  </w:pPr>
                </w:p>
              </w:tc>
              <w:tc>
                <w:tcPr>
                  <w:tcW w:w="5220" w:type="dxa"/>
                  <w:vMerge/>
                </w:tcPr>
                <w:p w14:paraId="6F7C16E7" w14:textId="77777777" w:rsidR="00DC048C" w:rsidRDefault="00DC048C">
                  <w:pPr>
                    <w:pStyle w:val="EmptyCellLayoutStyle"/>
                    <w:spacing w:after="0" w:line="240" w:lineRule="auto"/>
                  </w:pPr>
                </w:p>
              </w:tc>
              <w:tc>
                <w:tcPr>
                  <w:tcW w:w="180" w:type="dxa"/>
                  <w:tcBorders>
                    <w:right w:val="single" w:sz="15" w:space="0" w:color="000000"/>
                  </w:tcBorders>
                </w:tcPr>
                <w:p w14:paraId="6F7C16E8" w14:textId="77777777" w:rsidR="00DC048C" w:rsidRDefault="00DC048C">
                  <w:pPr>
                    <w:pStyle w:val="EmptyCellLayoutStyle"/>
                    <w:spacing w:after="0" w:line="240" w:lineRule="auto"/>
                  </w:pPr>
                </w:p>
              </w:tc>
            </w:tr>
            <w:tr w:rsidR="00DC048C" w14:paraId="6F7C16EF" w14:textId="77777777">
              <w:trPr>
                <w:trHeight w:val="17"/>
              </w:trPr>
              <w:tc>
                <w:tcPr>
                  <w:tcW w:w="180" w:type="dxa"/>
                  <w:tcBorders>
                    <w:left w:val="single" w:sz="15" w:space="0" w:color="000000"/>
                  </w:tcBorders>
                </w:tcPr>
                <w:p w14:paraId="6F7C16EA" w14:textId="77777777" w:rsidR="00DC048C" w:rsidRDefault="00DC048C">
                  <w:pPr>
                    <w:pStyle w:val="EmptyCellLayoutStyle"/>
                    <w:spacing w:after="0" w:line="240" w:lineRule="auto"/>
                  </w:pPr>
                </w:p>
              </w:tc>
              <w:tc>
                <w:tcPr>
                  <w:tcW w:w="5220" w:type="dxa"/>
                </w:tcPr>
                <w:p w14:paraId="6F7C16EB" w14:textId="77777777" w:rsidR="00DC048C" w:rsidRDefault="00DC048C">
                  <w:pPr>
                    <w:pStyle w:val="EmptyCellLayoutStyle"/>
                    <w:spacing w:after="0" w:line="240" w:lineRule="auto"/>
                  </w:pPr>
                </w:p>
              </w:tc>
              <w:tc>
                <w:tcPr>
                  <w:tcW w:w="359" w:type="dxa"/>
                </w:tcPr>
                <w:p w14:paraId="6F7C16EC" w14:textId="77777777" w:rsidR="00DC048C" w:rsidRDefault="00DC048C">
                  <w:pPr>
                    <w:pStyle w:val="EmptyCellLayoutStyle"/>
                    <w:spacing w:after="0" w:line="240" w:lineRule="auto"/>
                  </w:pPr>
                </w:p>
              </w:tc>
              <w:tc>
                <w:tcPr>
                  <w:tcW w:w="5220" w:type="dxa"/>
                </w:tcPr>
                <w:p w14:paraId="6F7C16ED" w14:textId="77777777" w:rsidR="00DC048C" w:rsidRDefault="00DC048C">
                  <w:pPr>
                    <w:pStyle w:val="EmptyCellLayoutStyle"/>
                    <w:spacing w:after="0" w:line="240" w:lineRule="auto"/>
                  </w:pPr>
                </w:p>
              </w:tc>
              <w:tc>
                <w:tcPr>
                  <w:tcW w:w="180" w:type="dxa"/>
                  <w:tcBorders>
                    <w:right w:val="single" w:sz="15" w:space="0" w:color="000000"/>
                  </w:tcBorders>
                </w:tcPr>
                <w:p w14:paraId="6F7C16EE" w14:textId="77777777" w:rsidR="00DC048C" w:rsidRDefault="00DC048C">
                  <w:pPr>
                    <w:pStyle w:val="EmptyCellLayoutStyle"/>
                    <w:spacing w:after="0" w:line="240" w:lineRule="auto"/>
                  </w:pPr>
                </w:p>
              </w:tc>
            </w:tr>
            <w:tr w:rsidR="00DC048C" w14:paraId="6F7C16F7" w14:textId="77777777">
              <w:trPr>
                <w:trHeight w:val="17"/>
              </w:trPr>
              <w:tc>
                <w:tcPr>
                  <w:tcW w:w="180" w:type="dxa"/>
                  <w:tcBorders>
                    <w:left w:val="single" w:sz="15" w:space="0" w:color="000000"/>
                  </w:tcBorders>
                </w:tcPr>
                <w:p w14:paraId="6F7C16F0" w14:textId="77777777" w:rsidR="00DC048C" w:rsidRDefault="00DC048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DC048C" w14:paraId="6F7C16F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F7C16F1" w14:textId="77777777" w:rsidR="00DC048C" w:rsidRDefault="00311C99">
                        <w:pPr>
                          <w:spacing w:after="0" w:line="240" w:lineRule="auto"/>
                          <w:jc w:val="center"/>
                        </w:pPr>
                        <w:r>
                          <w:rPr>
                            <w:rFonts w:ascii="Arial" w:eastAsia="Arial" w:hAnsi="Arial"/>
                            <w:b/>
                            <w:color w:val="000000"/>
                            <w:sz w:val="16"/>
                          </w:rPr>
                          <w:t>Employee</w:t>
                        </w:r>
                      </w:p>
                    </w:tc>
                  </w:tr>
                </w:tbl>
                <w:p w14:paraId="6F7C16F3" w14:textId="77777777" w:rsidR="00DC048C" w:rsidRDefault="00DC048C">
                  <w:pPr>
                    <w:spacing w:after="0" w:line="240" w:lineRule="auto"/>
                  </w:pPr>
                </w:p>
              </w:tc>
              <w:tc>
                <w:tcPr>
                  <w:tcW w:w="359" w:type="dxa"/>
                </w:tcPr>
                <w:p w14:paraId="6F7C16F4" w14:textId="77777777" w:rsidR="00DC048C" w:rsidRDefault="00DC048C">
                  <w:pPr>
                    <w:pStyle w:val="EmptyCellLayoutStyle"/>
                    <w:spacing w:after="0" w:line="240" w:lineRule="auto"/>
                  </w:pPr>
                </w:p>
              </w:tc>
              <w:tc>
                <w:tcPr>
                  <w:tcW w:w="5220" w:type="dxa"/>
                </w:tcPr>
                <w:p w14:paraId="6F7C16F5" w14:textId="77777777" w:rsidR="00DC048C" w:rsidRDefault="00DC048C">
                  <w:pPr>
                    <w:pStyle w:val="EmptyCellLayoutStyle"/>
                    <w:spacing w:after="0" w:line="240" w:lineRule="auto"/>
                  </w:pPr>
                </w:p>
              </w:tc>
              <w:tc>
                <w:tcPr>
                  <w:tcW w:w="180" w:type="dxa"/>
                  <w:tcBorders>
                    <w:right w:val="single" w:sz="15" w:space="0" w:color="000000"/>
                  </w:tcBorders>
                </w:tcPr>
                <w:p w14:paraId="6F7C16F6" w14:textId="77777777" w:rsidR="00DC048C" w:rsidRDefault="00DC048C">
                  <w:pPr>
                    <w:pStyle w:val="EmptyCellLayoutStyle"/>
                    <w:spacing w:after="0" w:line="240" w:lineRule="auto"/>
                  </w:pPr>
                </w:p>
              </w:tc>
            </w:tr>
            <w:tr w:rsidR="00DC048C" w14:paraId="6F7C16FF" w14:textId="77777777">
              <w:trPr>
                <w:trHeight w:val="342"/>
              </w:trPr>
              <w:tc>
                <w:tcPr>
                  <w:tcW w:w="180" w:type="dxa"/>
                  <w:tcBorders>
                    <w:left w:val="single" w:sz="15" w:space="0" w:color="000000"/>
                  </w:tcBorders>
                </w:tcPr>
                <w:p w14:paraId="6F7C16F8" w14:textId="77777777" w:rsidR="00DC048C" w:rsidRDefault="00DC048C">
                  <w:pPr>
                    <w:pStyle w:val="EmptyCellLayoutStyle"/>
                    <w:spacing w:after="0" w:line="240" w:lineRule="auto"/>
                  </w:pPr>
                </w:p>
              </w:tc>
              <w:tc>
                <w:tcPr>
                  <w:tcW w:w="5220" w:type="dxa"/>
                  <w:vMerge/>
                </w:tcPr>
                <w:p w14:paraId="6F7C16F9" w14:textId="77777777" w:rsidR="00DC048C" w:rsidRDefault="00DC048C">
                  <w:pPr>
                    <w:pStyle w:val="EmptyCellLayoutStyle"/>
                    <w:spacing w:after="0" w:line="240" w:lineRule="auto"/>
                  </w:pPr>
                </w:p>
              </w:tc>
              <w:tc>
                <w:tcPr>
                  <w:tcW w:w="359" w:type="dxa"/>
                </w:tcPr>
                <w:p w14:paraId="6F7C16FA" w14:textId="77777777" w:rsidR="00DC048C" w:rsidRDefault="00DC048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DC048C" w14:paraId="6F7C16F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F7C16FB" w14:textId="77777777" w:rsidR="00DC048C" w:rsidRDefault="00311C99">
                        <w:pPr>
                          <w:spacing w:after="0" w:line="240" w:lineRule="auto"/>
                          <w:jc w:val="center"/>
                        </w:pPr>
                        <w:r>
                          <w:rPr>
                            <w:rFonts w:ascii="Arial" w:eastAsia="Arial" w:hAnsi="Arial"/>
                            <w:b/>
                            <w:color w:val="000000"/>
                            <w:sz w:val="16"/>
                          </w:rPr>
                          <w:t>Date</w:t>
                        </w:r>
                      </w:p>
                    </w:tc>
                  </w:tr>
                </w:tbl>
                <w:p w14:paraId="6F7C16FD" w14:textId="77777777" w:rsidR="00DC048C" w:rsidRDefault="00DC048C">
                  <w:pPr>
                    <w:spacing w:after="0" w:line="240" w:lineRule="auto"/>
                  </w:pPr>
                </w:p>
              </w:tc>
              <w:tc>
                <w:tcPr>
                  <w:tcW w:w="180" w:type="dxa"/>
                  <w:tcBorders>
                    <w:right w:val="single" w:sz="15" w:space="0" w:color="000000"/>
                  </w:tcBorders>
                </w:tcPr>
                <w:p w14:paraId="6F7C16FE" w14:textId="77777777" w:rsidR="00DC048C" w:rsidRDefault="00DC048C">
                  <w:pPr>
                    <w:pStyle w:val="EmptyCellLayoutStyle"/>
                    <w:spacing w:after="0" w:line="240" w:lineRule="auto"/>
                  </w:pPr>
                </w:p>
              </w:tc>
            </w:tr>
            <w:tr w:rsidR="00DC048C" w14:paraId="6F7C1705" w14:textId="77777777">
              <w:trPr>
                <w:trHeight w:val="17"/>
              </w:trPr>
              <w:tc>
                <w:tcPr>
                  <w:tcW w:w="180" w:type="dxa"/>
                  <w:tcBorders>
                    <w:left w:val="single" w:sz="15" w:space="0" w:color="000000"/>
                  </w:tcBorders>
                </w:tcPr>
                <w:p w14:paraId="6F7C1700" w14:textId="77777777" w:rsidR="00DC048C" w:rsidRDefault="00DC048C">
                  <w:pPr>
                    <w:pStyle w:val="EmptyCellLayoutStyle"/>
                    <w:spacing w:after="0" w:line="240" w:lineRule="auto"/>
                  </w:pPr>
                </w:p>
              </w:tc>
              <w:tc>
                <w:tcPr>
                  <w:tcW w:w="5220" w:type="dxa"/>
                </w:tcPr>
                <w:p w14:paraId="6F7C1701" w14:textId="77777777" w:rsidR="00DC048C" w:rsidRDefault="00DC048C">
                  <w:pPr>
                    <w:pStyle w:val="EmptyCellLayoutStyle"/>
                    <w:spacing w:after="0" w:line="240" w:lineRule="auto"/>
                  </w:pPr>
                </w:p>
              </w:tc>
              <w:tc>
                <w:tcPr>
                  <w:tcW w:w="359" w:type="dxa"/>
                </w:tcPr>
                <w:p w14:paraId="6F7C1702" w14:textId="77777777" w:rsidR="00DC048C" w:rsidRDefault="00DC048C">
                  <w:pPr>
                    <w:pStyle w:val="EmptyCellLayoutStyle"/>
                    <w:spacing w:after="0" w:line="240" w:lineRule="auto"/>
                  </w:pPr>
                </w:p>
              </w:tc>
              <w:tc>
                <w:tcPr>
                  <w:tcW w:w="5220" w:type="dxa"/>
                  <w:vMerge/>
                </w:tcPr>
                <w:p w14:paraId="6F7C1703" w14:textId="77777777" w:rsidR="00DC048C" w:rsidRDefault="00DC048C">
                  <w:pPr>
                    <w:pStyle w:val="EmptyCellLayoutStyle"/>
                    <w:spacing w:after="0" w:line="240" w:lineRule="auto"/>
                  </w:pPr>
                </w:p>
              </w:tc>
              <w:tc>
                <w:tcPr>
                  <w:tcW w:w="180" w:type="dxa"/>
                  <w:tcBorders>
                    <w:right w:val="single" w:sz="15" w:space="0" w:color="000000"/>
                  </w:tcBorders>
                </w:tcPr>
                <w:p w14:paraId="6F7C1704" w14:textId="77777777" w:rsidR="00DC048C" w:rsidRDefault="00DC048C">
                  <w:pPr>
                    <w:pStyle w:val="EmptyCellLayoutStyle"/>
                    <w:spacing w:after="0" w:line="240" w:lineRule="auto"/>
                  </w:pPr>
                </w:p>
              </w:tc>
            </w:tr>
            <w:tr w:rsidR="00DC048C" w14:paraId="6F7C170B" w14:textId="77777777">
              <w:trPr>
                <w:trHeight w:val="180"/>
              </w:trPr>
              <w:tc>
                <w:tcPr>
                  <w:tcW w:w="180" w:type="dxa"/>
                  <w:tcBorders>
                    <w:left w:val="single" w:sz="15" w:space="0" w:color="000000"/>
                    <w:bottom w:val="single" w:sz="15" w:space="0" w:color="000000"/>
                  </w:tcBorders>
                </w:tcPr>
                <w:p w14:paraId="6F7C1706" w14:textId="77777777" w:rsidR="00DC048C" w:rsidRDefault="00DC048C">
                  <w:pPr>
                    <w:pStyle w:val="EmptyCellLayoutStyle"/>
                    <w:spacing w:after="0" w:line="240" w:lineRule="auto"/>
                  </w:pPr>
                </w:p>
              </w:tc>
              <w:tc>
                <w:tcPr>
                  <w:tcW w:w="5220" w:type="dxa"/>
                  <w:tcBorders>
                    <w:bottom w:val="single" w:sz="15" w:space="0" w:color="000000"/>
                  </w:tcBorders>
                </w:tcPr>
                <w:p w14:paraId="6F7C1707" w14:textId="77777777" w:rsidR="00DC048C" w:rsidRDefault="00DC048C">
                  <w:pPr>
                    <w:pStyle w:val="EmptyCellLayoutStyle"/>
                    <w:spacing w:after="0" w:line="240" w:lineRule="auto"/>
                  </w:pPr>
                </w:p>
              </w:tc>
              <w:tc>
                <w:tcPr>
                  <w:tcW w:w="359" w:type="dxa"/>
                  <w:tcBorders>
                    <w:bottom w:val="single" w:sz="15" w:space="0" w:color="000000"/>
                  </w:tcBorders>
                </w:tcPr>
                <w:p w14:paraId="6F7C1708" w14:textId="77777777" w:rsidR="00DC048C" w:rsidRDefault="00DC048C">
                  <w:pPr>
                    <w:pStyle w:val="EmptyCellLayoutStyle"/>
                    <w:spacing w:after="0" w:line="240" w:lineRule="auto"/>
                  </w:pPr>
                </w:p>
              </w:tc>
              <w:tc>
                <w:tcPr>
                  <w:tcW w:w="5220" w:type="dxa"/>
                  <w:tcBorders>
                    <w:bottom w:val="single" w:sz="15" w:space="0" w:color="000000"/>
                  </w:tcBorders>
                </w:tcPr>
                <w:p w14:paraId="6F7C1709" w14:textId="77777777" w:rsidR="00DC048C" w:rsidRDefault="00DC048C">
                  <w:pPr>
                    <w:pStyle w:val="EmptyCellLayoutStyle"/>
                    <w:spacing w:after="0" w:line="240" w:lineRule="auto"/>
                  </w:pPr>
                </w:p>
              </w:tc>
              <w:tc>
                <w:tcPr>
                  <w:tcW w:w="180" w:type="dxa"/>
                  <w:tcBorders>
                    <w:bottom w:val="single" w:sz="15" w:space="0" w:color="000000"/>
                    <w:right w:val="single" w:sz="15" w:space="0" w:color="000000"/>
                  </w:tcBorders>
                </w:tcPr>
                <w:p w14:paraId="6F7C170A" w14:textId="77777777" w:rsidR="00DC048C" w:rsidRDefault="00DC048C">
                  <w:pPr>
                    <w:pStyle w:val="EmptyCellLayoutStyle"/>
                    <w:spacing w:after="0" w:line="240" w:lineRule="auto"/>
                  </w:pPr>
                </w:p>
              </w:tc>
            </w:tr>
          </w:tbl>
          <w:p w14:paraId="6F7C170C" w14:textId="77777777" w:rsidR="00DC048C" w:rsidRDefault="00DC048C">
            <w:pPr>
              <w:spacing w:after="0" w:line="240" w:lineRule="auto"/>
            </w:pPr>
          </w:p>
        </w:tc>
        <w:tc>
          <w:tcPr>
            <w:tcW w:w="179" w:type="dxa"/>
          </w:tcPr>
          <w:p w14:paraId="6F7C170F" w14:textId="77777777" w:rsidR="00DC048C" w:rsidRDefault="00DC048C">
            <w:pPr>
              <w:pStyle w:val="EmptyCellLayoutStyle"/>
              <w:spacing w:after="0" w:line="240" w:lineRule="auto"/>
            </w:pPr>
          </w:p>
        </w:tc>
      </w:tr>
      <w:tr w:rsidR="00DC048C" w14:paraId="6F7C171C" w14:textId="77777777">
        <w:trPr>
          <w:trHeight w:val="220"/>
        </w:trPr>
        <w:tc>
          <w:tcPr>
            <w:tcW w:w="179" w:type="dxa"/>
          </w:tcPr>
          <w:p w14:paraId="6F7C1711" w14:textId="77777777" w:rsidR="00DC048C" w:rsidRDefault="00DC048C">
            <w:pPr>
              <w:pStyle w:val="EmptyCellLayoutStyle"/>
              <w:spacing w:after="0" w:line="240" w:lineRule="auto"/>
            </w:pPr>
          </w:p>
        </w:tc>
        <w:tc>
          <w:tcPr>
            <w:tcW w:w="0" w:type="dxa"/>
          </w:tcPr>
          <w:p w14:paraId="6F7C1712" w14:textId="77777777" w:rsidR="00DC048C" w:rsidRDefault="00DC048C">
            <w:pPr>
              <w:pStyle w:val="EmptyCellLayoutStyle"/>
              <w:spacing w:after="0" w:line="240" w:lineRule="auto"/>
            </w:pPr>
          </w:p>
        </w:tc>
        <w:tc>
          <w:tcPr>
            <w:tcW w:w="0" w:type="dxa"/>
          </w:tcPr>
          <w:p w14:paraId="6F7C1713" w14:textId="77777777" w:rsidR="00DC048C" w:rsidRDefault="00DC048C">
            <w:pPr>
              <w:pStyle w:val="EmptyCellLayoutStyle"/>
              <w:spacing w:after="0" w:line="240" w:lineRule="auto"/>
            </w:pPr>
          </w:p>
        </w:tc>
        <w:tc>
          <w:tcPr>
            <w:tcW w:w="0" w:type="dxa"/>
          </w:tcPr>
          <w:p w14:paraId="6F7C1714" w14:textId="77777777" w:rsidR="00DC048C" w:rsidRDefault="00DC048C">
            <w:pPr>
              <w:pStyle w:val="EmptyCellLayoutStyle"/>
              <w:spacing w:after="0" w:line="240" w:lineRule="auto"/>
            </w:pPr>
          </w:p>
        </w:tc>
        <w:tc>
          <w:tcPr>
            <w:tcW w:w="0" w:type="dxa"/>
          </w:tcPr>
          <w:p w14:paraId="6F7C1715" w14:textId="77777777" w:rsidR="00DC048C" w:rsidRDefault="00DC048C">
            <w:pPr>
              <w:pStyle w:val="EmptyCellLayoutStyle"/>
              <w:spacing w:after="0" w:line="240" w:lineRule="auto"/>
            </w:pPr>
          </w:p>
        </w:tc>
        <w:tc>
          <w:tcPr>
            <w:tcW w:w="0" w:type="dxa"/>
          </w:tcPr>
          <w:p w14:paraId="6F7C1716" w14:textId="77777777" w:rsidR="00DC048C" w:rsidRDefault="00DC048C">
            <w:pPr>
              <w:pStyle w:val="EmptyCellLayoutStyle"/>
              <w:spacing w:after="0" w:line="240" w:lineRule="auto"/>
            </w:pPr>
          </w:p>
        </w:tc>
        <w:tc>
          <w:tcPr>
            <w:tcW w:w="0" w:type="dxa"/>
          </w:tcPr>
          <w:p w14:paraId="6F7C1717" w14:textId="77777777" w:rsidR="00DC048C" w:rsidRDefault="00DC048C">
            <w:pPr>
              <w:pStyle w:val="EmptyCellLayoutStyle"/>
              <w:spacing w:after="0" w:line="240" w:lineRule="auto"/>
            </w:pPr>
          </w:p>
        </w:tc>
        <w:tc>
          <w:tcPr>
            <w:tcW w:w="2505" w:type="dxa"/>
          </w:tcPr>
          <w:p w14:paraId="6F7C1718" w14:textId="77777777" w:rsidR="00DC048C" w:rsidRDefault="00DC048C">
            <w:pPr>
              <w:pStyle w:val="EmptyCellLayoutStyle"/>
              <w:spacing w:after="0" w:line="240" w:lineRule="auto"/>
            </w:pPr>
          </w:p>
        </w:tc>
        <w:tc>
          <w:tcPr>
            <w:tcW w:w="6120" w:type="dxa"/>
          </w:tcPr>
          <w:p w14:paraId="6F7C1719" w14:textId="77777777" w:rsidR="00DC048C" w:rsidRDefault="00DC048C">
            <w:pPr>
              <w:pStyle w:val="EmptyCellLayoutStyle"/>
              <w:spacing w:after="0" w:line="240" w:lineRule="auto"/>
            </w:pPr>
          </w:p>
        </w:tc>
        <w:tc>
          <w:tcPr>
            <w:tcW w:w="2534" w:type="dxa"/>
          </w:tcPr>
          <w:p w14:paraId="6F7C171A" w14:textId="77777777" w:rsidR="00DC048C" w:rsidRDefault="00DC048C">
            <w:pPr>
              <w:pStyle w:val="EmptyCellLayoutStyle"/>
              <w:spacing w:after="0" w:line="240" w:lineRule="auto"/>
            </w:pPr>
          </w:p>
        </w:tc>
        <w:tc>
          <w:tcPr>
            <w:tcW w:w="179" w:type="dxa"/>
          </w:tcPr>
          <w:p w14:paraId="6F7C171B" w14:textId="77777777" w:rsidR="00DC048C" w:rsidRDefault="00DC048C">
            <w:pPr>
              <w:pStyle w:val="EmptyCellLayoutStyle"/>
              <w:spacing w:after="0" w:line="240" w:lineRule="auto"/>
            </w:pPr>
          </w:p>
        </w:tc>
      </w:tr>
    </w:tbl>
    <w:p w14:paraId="6F7C171D" w14:textId="77777777" w:rsidR="00DC048C" w:rsidRDefault="00DC048C">
      <w:pPr>
        <w:spacing w:after="0" w:line="240" w:lineRule="auto"/>
      </w:pPr>
    </w:p>
    <w:sectPr w:rsidR="00DC048C">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175194085">
    <w:abstractNumId w:val="0"/>
  </w:num>
  <w:num w:numId="2" w16cid:durableId="821459088">
    <w:abstractNumId w:val="1"/>
  </w:num>
  <w:num w:numId="3" w16cid:durableId="579028280">
    <w:abstractNumId w:val="2"/>
  </w:num>
  <w:num w:numId="4" w16cid:durableId="955868769">
    <w:abstractNumId w:val="3"/>
  </w:num>
  <w:num w:numId="5" w16cid:durableId="1855460755">
    <w:abstractNumId w:val="4"/>
  </w:num>
  <w:num w:numId="6" w16cid:durableId="655497148">
    <w:abstractNumId w:val="5"/>
  </w:num>
  <w:num w:numId="7" w16cid:durableId="1476486943">
    <w:abstractNumId w:val="6"/>
  </w:num>
  <w:num w:numId="8" w16cid:durableId="1973172450">
    <w:abstractNumId w:val="7"/>
  </w:num>
  <w:num w:numId="9" w16cid:durableId="1193225573">
    <w:abstractNumId w:val="8"/>
  </w:num>
  <w:num w:numId="10" w16cid:durableId="1582830010">
    <w:abstractNumId w:val="9"/>
  </w:num>
  <w:num w:numId="11" w16cid:durableId="1244023303">
    <w:abstractNumId w:val="10"/>
  </w:num>
  <w:num w:numId="12" w16cid:durableId="894436868">
    <w:abstractNumId w:val="11"/>
  </w:num>
  <w:num w:numId="13" w16cid:durableId="700205042">
    <w:abstractNumId w:val="12"/>
  </w:num>
  <w:num w:numId="14" w16cid:durableId="2125540737">
    <w:abstractNumId w:val="13"/>
  </w:num>
  <w:num w:numId="15" w16cid:durableId="230426068">
    <w:abstractNumId w:val="14"/>
  </w:num>
  <w:num w:numId="16" w16cid:durableId="1348796512">
    <w:abstractNumId w:val="15"/>
  </w:num>
  <w:num w:numId="17" w16cid:durableId="389884923">
    <w:abstractNumId w:val="16"/>
  </w:num>
  <w:num w:numId="18" w16cid:durableId="1462730576">
    <w:abstractNumId w:val="17"/>
  </w:num>
  <w:num w:numId="19" w16cid:durableId="1229607257">
    <w:abstractNumId w:val="18"/>
  </w:num>
  <w:num w:numId="20" w16cid:durableId="1263222990">
    <w:abstractNumId w:val="19"/>
  </w:num>
  <w:num w:numId="21" w16cid:durableId="1606495855">
    <w:abstractNumId w:val="20"/>
  </w:num>
  <w:num w:numId="22" w16cid:durableId="690495441">
    <w:abstractNumId w:val="21"/>
  </w:num>
  <w:num w:numId="23" w16cid:durableId="914170768">
    <w:abstractNumId w:val="22"/>
  </w:num>
  <w:num w:numId="24" w16cid:durableId="12868833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C048C"/>
    <w:rsid w:val="00311C99"/>
    <w:rsid w:val="004173B2"/>
    <w:rsid w:val="005538E0"/>
    <w:rsid w:val="005A55C8"/>
    <w:rsid w:val="008009C8"/>
    <w:rsid w:val="009F6BF6"/>
    <w:rsid w:val="00DC048C"/>
    <w:rsid w:val="00F93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C1194"/>
  <w15:docId w15:val="{5D874722-1171-4E60-AA18-32BE208F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2659</Words>
  <Characters>14944</Characters>
  <Application>Microsoft Office Word</Application>
  <DocSecurity>0</DocSecurity>
  <Lines>649</Lines>
  <Paragraphs>429</Paragraphs>
  <ScaleCrop>false</ScaleCrop>
  <Company>State Of Michigan</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
  <dc:description/>
  <cp:lastModifiedBy>Gray, Nicole (MCSC)</cp:lastModifiedBy>
  <cp:revision>7</cp:revision>
  <dcterms:created xsi:type="dcterms:W3CDTF">2026-05-07T16:03:00Z</dcterms:created>
  <dcterms:modified xsi:type="dcterms:W3CDTF">2026-05-07T16:12:00Z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2026-05-07T16:03:15Z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820f4d43-3e6c-4bef-80a6-51a43f71be26</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